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425862" w14:textId="77777777" w:rsidR="004F344D" w:rsidRPr="004F344D" w:rsidRDefault="004F344D" w:rsidP="004F344D">
      <w:pPr>
        <w:jc w:val="right"/>
        <w:rPr>
          <w:rFonts w:eastAsia="Times New Roman"/>
          <w:szCs w:val="24"/>
          <w:lang w:eastAsia="ru-RU"/>
        </w:rPr>
      </w:pPr>
      <w:bookmarkStart w:id="0" w:name="_GoBack"/>
      <w:bookmarkEnd w:id="0"/>
      <w:r w:rsidRPr="004F344D">
        <w:rPr>
          <w:rFonts w:eastAsia="Times New Roman"/>
          <w:szCs w:val="24"/>
          <w:lang w:eastAsia="ru-RU"/>
        </w:rPr>
        <w:t>УТВЕРЖДЕН</w:t>
      </w:r>
    </w:p>
    <w:p w14:paraId="4F455DA0" w14:textId="77777777" w:rsidR="004F344D" w:rsidRPr="004F344D" w:rsidRDefault="004F344D" w:rsidP="004F344D">
      <w:pPr>
        <w:jc w:val="right"/>
        <w:rPr>
          <w:rFonts w:eastAsia="Times New Roman"/>
          <w:szCs w:val="24"/>
          <w:lang w:eastAsia="ru-RU"/>
        </w:rPr>
      </w:pPr>
      <w:r w:rsidRPr="004F344D">
        <w:rPr>
          <w:rFonts w:eastAsia="Times New Roman"/>
          <w:szCs w:val="24"/>
          <w:lang w:eastAsia="ru-RU"/>
        </w:rPr>
        <w:t>постановлением администрации</w:t>
      </w:r>
    </w:p>
    <w:p w14:paraId="33259B8B" w14:textId="30536F84" w:rsidR="004F344D" w:rsidRPr="004F344D" w:rsidRDefault="004F344D" w:rsidP="004F344D">
      <w:pPr>
        <w:jc w:val="right"/>
        <w:rPr>
          <w:rFonts w:eastAsia="Times New Roman"/>
          <w:szCs w:val="24"/>
          <w:lang w:eastAsia="ru-RU"/>
        </w:rPr>
      </w:pPr>
      <w:r w:rsidRPr="004F344D">
        <w:rPr>
          <w:rFonts w:eastAsia="Times New Roman"/>
          <w:szCs w:val="24"/>
          <w:lang w:eastAsia="ru-RU"/>
        </w:rPr>
        <w:t>Балахнинского муниципального округа</w:t>
      </w:r>
    </w:p>
    <w:p w14:paraId="44CCE3DC" w14:textId="77777777" w:rsidR="004F344D" w:rsidRPr="004F344D" w:rsidRDefault="004F344D" w:rsidP="004F344D">
      <w:pPr>
        <w:jc w:val="right"/>
        <w:rPr>
          <w:rFonts w:eastAsia="Times New Roman"/>
          <w:szCs w:val="24"/>
          <w:lang w:eastAsia="ru-RU"/>
        </w:rPr>
      </w:pPr>
      <w:r w:rsidRPr="004F344D">
        <w:rPr>
          <w:rFonts w:eastAsia="Times New Roman"/>
          <w:szCs w:val="24"/>
          <w:lang w:eastAsia="ru-RU"/>
        </w:rPr>
        <w:t>Нижегородской области</w:t>
      </w:r>
    </w:p>
    <w:p w14:paraId="034E49E4" w14:textId="0533EFDB" w:rsidR="004F344D" w:rsidRPr="004F344D" w:rsidRDefault="004F344D" w:rsidP="004F344D">
      <w:pPr>
        <w:jc w:val="right"/>
        <w:rPr>
          <w:rFonts w:eastAsia="Times New Roman"/>
          <w:szCs w:val="24"/>
          <w:lang w:eastAsia="ru-RU"/>
        </w:rPr>
      </w:pPr>
      <w:r w:rsidRPr="004F344D">
        <w:rPr>
          <w:rFonts w:eastAsia="Times New Roman"/>
          <w:szCs w:val="24"/>
          <w:lang w:eastAsia="ru-RU"/>
        </w:rPr>
        <w:t>«</w:t>
      </w:r>
      <w:r>
        <w:rPr>
          <w:rFonts w:eastAsia="Times New Roman"/>
          <w:szCs w:val="24"/>
          <w:lang w:eastAsia="ru-RU"/>
        </w:rPr>
        <w:t>15</w:t>
      </w:r>
      <w:r w:rsidRPr="004F344D">
        <w:rPr>
          <w:rFonts w:eastAsia="Times New Roman"/>
          <w:szCs w:val="24"/>
          <w:lang w:eastAsia="ru-RU"/>
        </w:rPr>
        <w:t>»</w:t>
      </w:r>
      <w:r>
        <w:rPr>
          <w:rFonts w:eastAsia="Times New Roman"/>
          <w:szCs w:val="24"/>
          <w:lang w:eastAsia="ru-RU"/>
        </w:rPr>
        <w:t xml:space="preserve"> 08</w:t>
      </w:r>
      <w:r w:rsidRPr="004F344D">
        <w:rPr>
          <w:rFonts w:eastAsia="Times New Roman"/>
          <w:szCs w:val="24"/>
          <w:lang w:eastAsia="ru-RU"/>
        </w:rPr>
        <w:t xml:space="preserve"> 2023 № </w:t>
      </w:r>
      <w:r>
        <w:rPr>
          <w:rFonts w:eastAsia="Times New Roman"/>
          <w:szCs w:val="24"/>
          <w:lang w:eastAsia="ru-RU"/>
        </w:rPr>
        <w:t>1452</w:t>
      </w:r>
    </w:p>
    <w:p w14:paraId="6D755092" w14:textId="77777777" w:rsidR="004F344D" w:rsidRPr="004F344D" w:rsidRDefault="004F344D" w:rsidP="004F344D">
      <w:pPr>
        <w:ind w:firstLine="0"/>
        <w:jc w:val="center"/>
        <w:rPr>
          <w:rFonts w:eastAsia="Times New Roman"/>
          <w:b/>
          <w:szCs w:val="24"/>
          <w:lang w:eastAsia="ru-RU"/>
        </w:rPr>
      </w:pPr>
    </w:p>
    <w:p w14:paraId="48A0D957" w14:textId="77777777" w:rsidR="004F344D" w:rsidRDefault="004F344D" w:rsidP="004F344D">
      <w:pPr>
        <w:ind w:firstLine="0"/>
        <w:jc w:val="center"/>
        <w:rPr>
          <w:rFonts w:eastAsia="Times New Roman"/>
          <w:b/>
          <w:sz w:val="36"/>
          <w:szCs w:val="36"/>
          <w:lang w:eastAsia="ru-RU"/>
        </w:rPr>
      </w:pPr>
    </w:p>
    <w:p w14:paraId="5DBEC987" w14:textId="77777777" w:rsidR="004F344D" w:rsidRDefault="004F344D" w:rsidP="004F344D">
      <w:pPr>
        <w:ind w:firstLine="0"/>
        <w:jc w:val="center"/>
        <w:rPr>
          <w:rFonts w:eastAsia="Times New Roman"/>
          <w:b/>
          <w:sz w:val="36"/>
          <w:szCs w:val="36"/>
          <w:lang w:eastAsia="ru-RU"/>
        </w:rPr>
      </w:pPr>
    </w:p>
    <w:p w14:paraId="7B462199" w14:textId="77777777" w:rsidR="004F344D" w:rsidRDefault="004F344D" w:rsidP="004F344D">
      <w:pPr>
        <w:ind w:firstLine="0"/>
        <w:jc w:val="center"/>
        <w:rPr>
          <w:rFonts w:eastAsia="Times New Roman"/>
          <w:b/>
          <w:sz w:val="36"/>
          <w:szCs w:val="36"/>
          <w:lang w:eastAsia="ru-RU"/>
        </w:rPr>
      </w:pPr>
    </w:p>
    <w:p w14:paraId="4C83D774" w14:textId="77777777" w:rsidR="004F344D" w:rsidRDefault="004F344D" w:rsidP="004F344D">
      <w:pPr>
        <w:ind w:firstLine="0"/>
        <w:jc w:val="center"/>
        <w:rPr>
          <w:rFonts w:eastAsia="Times New Roman"/>
          <w:b/>
          <w:sz w:val="36"/>
          <w:szCs w:val="36"/>
          <w:lang w:eastAsia="ru-RU"/>
        </w:rPr>
      </w:pPr>
    </w:p>
    <w:p w14:paraId="78ED5421" w14:textId="77777777" w:rsidR="004F344D" w:rsidRDefault="004F344D" w:rsidP="004F344D">
      <w:pPr>
        <w:ind w:firstLine="0"/>
        <w:jc w:val="center"/>
        <w:rPr>
          <w:rFonts w:eastAsia="Times New Roman"/>
          <w:b/>
          <w:sz w:val="36"/>
          <w:szCs w:val="36"/>
          <w:lang w:eastAsia="ru-RU"/>
        </w:rPr>
      </w:pPr>
    </w:p>
    <w:p w14:paraId="43C171C5" w14:textId="77777777" w:rsidR="004F344D" w:rsidRPr="006B69DA" w:rsidRDefault="004F344D" w:rsidP="004F344D">
      <w:pPr>
        <w:ind w:firstLine="0"/>
        <w:jc w:val="center"/>
        <w:rPr>
          <w:rFonts w:eastAsia="Times New Roman"/>
          <w:b/>
          <w:sz w:val="36"/>
          <w:szCs w:val="36"/>
          <w:lang w:eastAsia="ru-RU"/>
        </w:rPr>
      </w:pPr>
      <w:r w:rsidRPr="006B69DA">
        <w:rPr>
          <w:rFonts w:eastAsia="Times New Roman"/>
          <w:b/>
          <w:sz w:val="36"/>
          <w:szCs w:val="36"/>
          <w:lang w:eastAsia="ru-RU"/>
        </w:rPr>
        <w:t>УСТАВ</w:t>
      </w:r>
    </w:p>
    <w:p w14:paraId="6F366F1A" w14:textId="77777777" w:rsidR="004F344D" w:rsidRPr="006B69DA" w:rsidRDefault="004F344D" w:rsidP="004F344D">
      <w:pPr>
        <w:ind w:firstLine="0"/>
        <w:jc w:val="center"/>
        <w:rPr>
          <w:rFonts w:eastAsia="Times New Roman"/>
          <w:sz w:val="28"/>
          <w:szCs w:val="28"/>
          <w:lang w:eastAsia="ru-RU"/>
        </w:rPr>
      </w:pPr>
    </w:p>
    <w:p w14:paraId="16511ECD" w14:textId="77777777" w:rsidR="004F344D" w:rsidRPr="00986D65" w:rsidRDefault="004F344D" w:rsidP="004F344D">
      <w:pPr>
        <w:ind w:firstLine="0"/>
        <w:jc w:val="center"/>
        <w:rPr>
          <w:rFonts w:eastAsia="Times New Roman"/>
          <w:b/>
          <w:sz w:val="28"/>
          <w:szCs w:val="28"/>
          <w:lang w:eastAsia="ru-RU"/>
        </w:rPr>
      </w:pPr>
      <w:r w:rsidRPr="00986D65">
        <w:rPr>
          <w:rFonts w:eastAsia="Times New Roman"/>
          <w:b/>
          <w:sz w:val="28"/>
          <w:szCs w:val="28"/>
          <w:lang w:eastAsia="ru-RU"/>
        </w:rPr>
        <w:t>Муниципального казенного учреждения</w:t>
      </w:r>
    </w:p>
    <w:p w14:paraId="411756BE" w14:textId="77777777" w:rsidR="004F344D" w:rsidRPr="00986D65" w:rsidRDefault="004F344D" w:rsidP="004F344D">
      <w:pPr>
        <w:ind w:firstLine="0"/>
        <w:jc w:val="center"/>
        <w:rPr>
          <w:rFonts w:eastAsia="Times New Roman"/>
          <w:b/>
          <w:sz w:val="28"/>
          <w:szCs w:val="28"/>
          <w:lang w:eastAsia="ru-RU"/>
        </w:rPr>
      </w:pPr>
      <w:r w:rsidRPr="00986D65">
        <w:rPr>
          <w:rFonts w:eastAsia="Times New Roman"/>
          <w:b/>
          <w:sz w:val="28"/>
          <w:szCs w:val="28"/>
          <w:lang w:eastAsia="ru-RU"/>
        </w:rPr>
        <w:t>«Управление капитального строительства</w:t>
      </w:r>
      <w:r>
        <w:rPr>
          <w:rFonts w:eastAsia="Times New Roman"/>
          <w:b/>
          <w:sz w:val="28"/>
          <w:szCs w:val="28"/>
          <w:lang w:eastAsia="ru-RU"/>
        </w:rPr>
        <w:t xml:space="preserve"> </w:t>
      </w:r>
      <w:r w:rsidRPr="00986D65">
        <w:rPr>
          <w:rFonts w:eastAsia="Times New Roman"/>
          <w:b/>
          <w:sz w:val="28"/>
          <w:szCs w:val="28"/>
          <w:lang w:eastAsia="ru-RU"/>
        </w:rPr>
        <w:t>Балахнинского муниципального округа Нижегородской области</w:t>
      </w:r>
      <w:r>
        <w:rPr>
          <w:rFonts w:eastAsia="Times New Roman"/>
          <w:b/>
          <w:sz w:val="28"/>
          <w:szCs w:val="28"/>
          <w:lang w:eastAsia="ru-RU"/>
        </w:rPr>
        <w:t>»</w:t>
      </w:r>
    </w:p>
    <w:p w14:paraId="3767A0AC" w14:textId="77777777" w:rsidR="004F344D" w:rsidRPr="006B69DA" w:rsidRDefault="004F344D" w:rsidP="004F344D">
      <w:pPr>
        <w:ind w:firstLine="0"/>
        <w:rPr>
          <w:rFonts w:eastAsia="Times New Roman"/>
          <w:b/>
          <w:sz w:val="28"/>
          <w:szCs w:val="28"/>
          <w:lang w:eastAsia="ru-RU"/>
        </w:rPr>
      </w:pPr>
    </w:p>
    <w:p w14:paraId="1D8BC4AC" w14:textId="77777777" w:rsidR="004F344D" w:rsidRPr="006B69DA" w:rsidRDefault="004F344D" w:rsidP="004F344D">
      <w:pPr>
        <w:ind w:firstLine="0"/>
        <w:rPr>
          <w:rFonts w:eastAsia="Times New Roman"/>
          <w:b/>
          <w:sz w:val="28"/>
          <w:szCs w:val="28"/>
          <w:lang w:eastAsia="ru-RU"/>
        </w:rPr>
      </w:pPr>
    </w:p>
    <w:p w14:paraId="1604BA53" w14:textId="77777777" w:rsidR="004F344D" w:rsidRPr="006B69DA" w:rsidRDefault="004F344D" w:rsidP="004F344D">
      <w:pPr>
        <w:ind w:firstLine="0"/>
        <w:rPr>
          <w:rFonts w:eastAsia="Times New Roman"/>
          <w:b/>
          <w:sz w:val="28"/>
          <w:szCs w:val="28"/>
          <w:lang w:eastAsia="ru-RU"/>
        </w:rPr>
      </w:pPr>
    </w:p>
    <w:p w14:paraId="4E6CD2B3" w14:textId="77777777" w:rsidR="004F344D" w:rsidRPr="00424DA6" w:rsidRDefault="004F344D" w:rsidP="004F344D">
      <w:pPr>
        <w:ind w:firstLine="0"/>
        <w:rPr>
          <w:rFonts w:eastAsia="Times New Roman"/>
          <w:b/>
          <w:sz w:val="27"/>
          <w:szCs w:val="27"/>
          <w:lang w:eastAsia="ru-RU"/>
        </w:rPr>
      </w:pPr>
    </w:p>
    <w:p w14:paraId="3FDC00FB" w14:textId="77777777" w:rsidR="004F344D" w:rsidRPr="00424DA6" w:rsidRDefault="004F344D" w:rsidP="004F344D">
      <w:pPr>
        <w:ind w:firstLine="0"/>
        <w:rPr>
          <w:rFonts w:eastAsia="Times New Roman"/>
          <w:b/>
          <w:sz w:val="27"/>
          <w:szCs w:val="27"/>
          <w:lang w:eastAsia="ru-RU"/>
        </w:rPr>
      </w:pPr>
    </w:p>
    <w:p w14:paraId="761E82DC" w14:textId="77777777" w:rsidR="004F344D" w:rsidRPr="00424DA6" w:rsidRDefault="004F344D" w:rsidP="004F344D">
      <w:pPr>
        <w:ind w:firstLine="0"/>
        <w:rPr>
          <w:rFonts w:eastAsia="Times New Roman"/>
          <w:b/>
          <w:sz w:val="27"/>
          <w:szCs w:val="27"/>
          <w:lang w:eastAsia="ru-RU"/>
        </w:rPr>
      </w:pPr>
    </w:p>
    <w:p w14:paraId="0B8F1E6C" w14:textId="77777777" w:rsidR="004F344D" w:rsidRPr="00424DA6" w:rsidRDefault="004F344D" w:rsidP="004F344D">
      <w:pPr>
        <w:ind w:firstLine="0"/>
        <w:rPr>
          <w:rFonts w:eastAsia="Times New Roman"/>
          <w:b/>
          <w:sz w:val="27"/>
          <w:szCs w:val="27"/>
          <w:lang w:eastAsia="ru-RU"/>
        </w:rPr>
      </w:pPr>
    </w:p>
    <w:p w14:paraId="0C8EC950" w14:textId="77777777" w:rsidR="004F344D" w:rsidRPr="00424DA6" w:rsidRDefault="004F344D" w:rsidP="004F344D">
      <w:pPr>
        <w:ind w:firstLine="0"/>
        <w:rPr>
          <w:rFonts w:eastAsia="Times New Roman"/>
          <w:b/>
          <w:sz w:val="27"/>
          <w:szCs w:val="27"/>
          <w:lang w:eastAsia="ru-RU"/>
        </w:rPr>
      </w:pPr>
    </w:p>
    <w:p w14:paraId="5CCDBEC1" w14:textId="77777777" w:rsidR="004F344D" w:rsidRPr="00424DA6" w:rsidRDefault="004F344D" w:rsidP="004F344D">
      <w:pPr>
        <w:ind w:firstLine="0"/>
        <w:rPr>
          <w:rFonts w:eastAsia="Times New Roman"/>
          <w:b/>
          <w:sz w:val="27"/>
          <w:szCs w:val="27"/>
          <w:lang w:eastAsia="ru-RU"/>
        </w:rPr>
      </w:pPr>
    </w:p>
    <w:p w14:paraId="5C1BD0E5" w14:textId="77777777" w:rsidR="004F344D" w:rsidRPr="00424DA6" w:rsidRDefault="004F344D" w:rsidP="004F344D">
      <w:pPr>
        <w:ind w:firstLine="0"/>
        <w:rPr>
          <w:rFonts w:eastAsia="Times New Roman"/>
          <w:b/>
          <w:sz w:val="27"/>
          <w:szCs w:val="27"/>
          <w:lang w:eastAsia="ru-RU"/>
        </w:rPr>
      </w:pPr>
    </w:p>
    <w:p w14:paraId="3229D8C7" w14:textId="77777777" w:rsidR="004F344D" w:rsidRPr="00424DA6" w:rsidRDefault="004F344D" w:rsidP="004F344D">
      <w:pPr>
        <w:ind w:firstLine="0"/>
        <w:rPr>
          <w:rFonts w:eastAsia="Times New Roman"/>
          <w:b/>
          <w:sz w:val="27"/>
          <w:szCs w:val="27"/>
          <w:lang w:eastAsia="ru-RU"/>
        </w:rPr>
      </w:pPr>
    </w:p>
    <w:p w14:paraId="0A6E203D" w14:textId="77777777" w:rsidR="004F344D" w:rsidRPr="00424DA6" w:rsidRDefault="004F344D" w:rsidP="004F344D">
      <w:pPr>
        <w:ind w:firstLine="0"/>
        <w:rPr>
          <w:rFonts w:eastAsia="Times New Roman"/>
          <w:b/>
          <w:sz w:val="27"/>
          <w:szCs w:val="27"/>
          <w:lang w:eastAsia="ru-RU"/>
        </w:rPr>
      </w:pPr>
    </w:p>
    <w:p w14:paraId="3DD784C0" w14:textId="77777777" w:rsidR="004F344D" w:rsidRPr="00424DA6" w:rsidRDefault="004F344D" w:rsidP="004F344D">
      <w:pPr>
        <w:ind w:firstLine="0"/>
        <w:rPr>
          <w:rFonts w:eastAsia="Times New Roman"/>
          <w:b/>
          <w:sz w:val="27"/>
          <w:szCs w:val="27"/>
          <w:lang w:eastAsia="ru-RU"/>
        </w:rPr>
      </w:pPr>
    </w:p>
    <w:p w14:paraId="100C8342" w14:textId="77777777" w:rsidR="004F344D" w:rsidRPr="00424DA6" w:rsidRDefault="004F344D" w:rsidP="004F344D">
      <w:pPr>
        <w:ind w:firstLine="0"/>
        <w:rPr>
          <w:rFonts w:eastAsia="Times New Roman"/>
          <w:b/>
          <w:sz w:val="27"/>
          <w:szCs w:val="27"/>
          <w:lang w:eastAsia="ru-RU"/>
        </w:rPr>
      </w:pPr>
    </w:p>
    <w:p w14:paraId="4B1435B8" w14:textId="77777777" w:rsidR="004F344D" w:rsidRPr="00424DA6" w:rsidRDefault="004F344D" w:rsidP="004F344D">
      <w:pPr>
        <w:ind w:firstLine="0"/>
        <w:rPr>
          <w:rFonts w:eastAsia="Times New Roman"/>
          <w:b/>
          <w:sz w:val="27"/>
          <w:szCs w:val="27"/>
          <w:lang w:eastAsia="ru-RU"/>
        </w:rPr>
      </w:pPr>
    </w:p>
    <w:p w14:paraId="615DBD44" w14:textId="77777777" w:rsidR="004F344D" w:rsidRPr="00424DA6" w:rsidRDefault="004F344D" w:rsidP="004F344D">
      <w:pPr>
        <w:ind w:firstLine="0"/>
        <w:rPr>
          <w:rFonts w:eastAsia="Times New Roman"/>
          <w:b/>
          <w:sz w:val="27"/>
          <w:szCs w:val="27"/>
          <w:lang w:eastAsia="ru-RU"/>
        </w:rPr>
      </w:pPr>
    </w:p>
    <w:p w14:paraId="6432C958" w14:textId="77777777" w:rsidR="004F344D" w:rsidRPr="00424DA6" w:rsidRDefault="004F344D" w:rsidP="004F344D">
      <w:pPr>
        <w:ind w:firstLine="0"/>
        <w:rPr>
          <w:rFonts w:eastAsia="Times New Roman"/>
          <w:b/>
          <w:sz w:val="27"/>
          <w:szCs w:val="27"/>
          <w:lang w:eastAsia="ru-RU"/>
        </w:rPr>
      </w:pPr>
    </w:p>
    <w:p w14:paraId="0B63278A" w14:textId="77777777" w:rsidR="004F344D" w:rsidRPr="00424DA6" w:rsidRDefault="004F344D" w:rsidP="004F344D">
      <w:pPr>
        <w:ind w:firstLine="0"/>
        <w:rPr>
          <w:rFonts w:eastAsia="Times New Roman"/>
          <w:b/>
          <w:sz w:val="27"/>
          <w:szCs w:val="27"/>
          <w:lang w:eastAsia="ru-RU"/>
        </w:rPr>
      </w:pPr>
    </w:p>
    <w:p w14:paraId="75F08231" w14:textId="77777777" w:rsidR="004F344D" w:rsidRPr="00424DA6" w:rsidRDefault="004F344D" w:rsidP="004F344D">
      <w:pPr>
        <w:ind w:firstLine="0"/>
        <w:rPr>
          <w:rFonts w:eastAsia="Times New Roman"/>
          <w:b/>
          <w:sz w:val="27"/>
          <w:szCs w:val="27"/>
          <w:lang w:eastAsia="ru-RU"/>
        </w:rPr>
      </w:pPr>
    </w:p>
    <w:p w14:paraId="26BF8052" w14:textId="77777777" w:rsidR="004F344D" w:rsidRPr="00424DA6" w:rsidRDefault="004F344D" w:rsidP="004F344D">
      <w:pPr>
        <w:ind w:firstLine="0"/>
        <w:rPr>
          <w:rFonts w:eastAsia="Times New Roman"/>
          <w:b/>
          <w:sz w:val="27"/>
          <w:szCs w:val="27"/>
          <w:lang w:eastAsia="ru-RU"/>
        </w:rPr>
      </w:pPr>
    </w:p>
    <w:p w14:paraId="1BAAA0A2" w14:textId="77777777" w:rsidR="004F344D" w:rsidRPr="00424DA6" w:rsidRDefault="004F344D" w:rsidP="004F344D">
      <w:pPr>
        <w:ind w:firstLine="0"/>
        <w:rPr>
          <w:rFonts w:eastAsia="Times New Roman"/>
          <w:b/>
          <w:sz w:val="27"/>
          <w:szCs w:val="27"/>
          <w:lang w:eastAsia="ru-RU"/>
        </w:rPr>
      </w:pPr>
    </w:p>
    <w:p w14:paraId="7BE12E54" w14:textId="77777777" w:rsidR="004F344D" w:rsidRPr="00424DA6" w:rsidRDefault="004F344D" w:rsidP="004F344D">
      <w:pPr>
        <w:ind w:firstLine="0"/>
        <w:rPr>
          <w:rFonts w:eastAsia="Times New Roman"/>
          <w:b/>
          <w:sz w:val="27"/>
          <w:szCs w:val="27"/>
          <w:lang w:eastAsia="ru-RU"/>
        </w:rPr>
      </w:pPr>
    </w:p>
    <w:p w14:paraId="08BB57A9" w14:textId="77777777" w:rsidR="004F344D" w:rsidRPr="006B69DA" w:rsidRDefault="004F344D" w:rsidP="004F344D">
      <w:pPr>
        <w:ind w:firstLine="0"/>
        <w:rPr>
          <w:rFonts w:ascii="Liberation Serif" w:eastAsia="Times New Roman" w:hAnsi="Liberation Serif"/>
          <w:b/>
          <w:sz w:val="27"/>
          <w:szCs w:val="27"/>
          <w:lang w:eastAsia="ru-RU"/>
        </w:rPr>
      </w:pPr>
    </w:p>
    <w:p w14:paraId="161EADB6" w14:textId="77777777" w:rsidR="004F344D" w:rsidRPr="006B69DA" w:rsidRDefault="004F344D" w:rsidP="004F344D">
      <w:pPr>
        <w:ind w:firstLine="0"/>
        <w:rPr>
          <w:rFonts w:ascii="Liberation Serif" w:eastAsia="Times New Roman" w:hAnsi="Liberation Serif"/>
          <w:b/>
          <w:sz w:val="27"/>
          <w:szCs w:val="27"/>
          <w:lang w:eastAsia="ru-RU"/>
        </w:rPr>
      </w:pPr>
    </w:p>
    <w:p w14:paraId="31FAE540" w14:textId="77777777" w:rsidR="004F344D" w:rsidRPr="00CD450D" w:rsidRDefault="004F344D" w:rsidP="004F344D">
      <w:pPr>
        <w:ind w:firstLine="0"/>
        <w:rPr>
          <w:rFonts w:ascii="Liberation Serif" w:eastAsia="Times New Roman" w:hAnsi="Liberation Serif"/>
          <w:b/>
          <w:sz w:val="27"/>
          <w:szCs w:val="27"/>
          <w:lang w:eastAsia="ru-RU"/>
        </w:rPr>
      </w:pPr>
    </w:p>
    <w:p w14:paraId="0139A2B1" w14:textId="77777777" w:rsidR="004F344D" w:rsidRPr="00022462" w:rsidRDefault="004F344D" w:rsidP="004F344D">
      <w:pPr>
        <w:ind w:firstLine="0"/>
        <w:jc w:val="center"/>
        <w:rPr>
          <w:rFonts w:eastAsia="Times New Roman"/>
          <w:szCs w:val="24"/>
          <w:lang w:eastAsia="ru-RU"/>
        </w:rPr>
      </w:pPr>
      <w:r w:rsidRPr="00022462">
        <w:rPr>
          <w:rFonts w:eastAsia="Times New Roman"/>
          <w:szCs w:val="24"/>
          <w:lang w:eastAsia="ru-RU"/>
        </w:rPr>
        <w:t>г. Балахна</w:t>
      </w:r>
    </w:p>
    <w:p w14:paraId="1B231CFF" w14:textId="77777777" w:rsidR="004F344D" w:rsidRPr="00022462" w:rsidRDefault="004F344D" w:rsidP="004F344D">
      <w:pPr>
        <w:ind w:firstLine="0"/>
        <w:jc w:val="center"/>
        <w:rPr>
          <w:rFonts w:eastAsia="Times New Roman"/>
          <w:szCs w:val="24"/>
          <w:lang w:eastAsia="ru-RU"/>
        </w:rPr>
      </w:pPr>
      <w:r w:rsidRPr="00022462">
        <w:rPr>
          <w:rFonts w:eastAsia="Times New Roman"/>
          <w:szCs w:val="24"/>
          <w:lang w:eastAsia="ru-RU"/>
        </w:rPr>
        <w:t>2023 год</w:t>
      </w:r>
    </w:p>
    <w:p w14:paraId="4887D8E1" w14:textId="77777777" w:rsidR="004F344D" w:rsidRDefault="004F344D" w:rsidP="004F344D">
      <w:pPr>
        <w:ind w:firstLine="0"/>
        <w:jc w:val="center"/>
        <w:rPr>
          <w:rFonts w:eastAsia="Times New Roman"/>
          <w:b/>
          <w:szCs w:val="24"/>
          <w:lang w:eastAsia="ru-RU"/>
        </w:rPr>
        <w:sectPr w:rsidR="004F344D" w:rsidSect="004F344D">
          <w:headerReference w:type="default" r:id="rId9"/>
          <w:pgSz w:w="11906" w:h="16838"/>
          <w:pgMar w:top="1134" w:right="567" w:bottom="1134" w:left="1418" w:header="709" w:footer="709" w:gutter="0"/>
          <w:cols w:space="708"/>
          <w:titlePg/>
          <w:docGrid w:linePitch="360"/>
        </w:sectPr>
      </w:pPr>
    </w:p>
    <w:p w14:paraId="2A46EB2D" w14:textId="77777777" w:rsidR="004F344D" w:rsidRPr="004F344D" w:rsidRDefault="004F344D" w:rsidP="004F344D">
      <w:pPr>
        <w:ind w:firstLine="0"/>
        <w:jc w:val="center"/>
        <w:rPr>
          <w:rFonts w:eastAsia="Times New Roman"/>
          <w:b/>
          <w:szCs w:val="24"/>
          <w:lang w:eastAsia="ru-RU"/>
        </w:rPr>
      </w:pPr>
      <w:r w:rsidRPr="004F344D">
        <w:rPr>
          <w:rFonts w:eastAsia="Times New Roman"/>
          <w:b/>
          <w:szCs w:val="24"/>
          <w:lang w:eastAsia="ru-RU"/>
        </w:rPr>
        <w:lastRenderedPageBreak/>
        <w:t>1. Общие положения</w:t>
      </w:r>
    </w:p>
    <w:p w14:paraId="7DB8DB92" w14:textId="77777777" w:rsidR="004F344D" w:rsidRPr="004F344D" w:rsidRDefault="004F344D" w:rsidP="004F344D">
      <w:pPr>
        <w:ind w:firstLine="0"/>
        <w:jc w:val="center"/>
        <w:rPr>
          <w:rFonts w:eastAsia="Times New Roman"/>
          <w:szCs w:val="24"/>
          <w:lang w:eastAsia="ru-RU"/>
        </w:rPr>
      </w:pPr>
    </w:p>
    <w:p w14:paraId="78E2955B" w14:textId="5E41DFCA" w:rsidR="00686E93" w:rsidRPr="00686E93" w:rsidRDefault="00686E93" w:rsidP="00686E93">
      <w:pPr>
        <w:pStyle w:val="a4"/>
        <w:ind w:firstLine="567"/>
        <w:rPr>
          <w:szCs w:val="24"/>
        </w:rPr>
      </w:pPr>
      <w:r w:rsidRPr="00686E93">
        <w:rPr>
          <w:szCs w:val="24"/>
          <w:lang w:eastAsia="ru-RU"/>
        </w:rPr>
        <w:t xml:space="preserve">1.1. </w:t>
      </w:r>
      <w:proofErr w:type="gramStart"/>
      <w:r w:rsidRPr="00686E93">
        <w:rPr>
          <w:szCs w:val="24"/>
          <w:lang w:eastAsia="ru-RU"/>
        </w:rPr>
        <w:t>Муниципальное казенное учреждение «Управление капитального строительства и административно-технического надзора</w:t>
      </w:r>
      <w:r w:rsidRPr="00686E93">
        <w:rPr>
          <w:i/>
          <w:szCs w:val="24"/>
          <w:lang w:eastAsia="ru-RU"/>
        </w:rPr>
        <w:t xml:space="preserve"> </w:t>
      </w:r>
      <w:r w:rsidRPr="00686E93">
        <w:rPr>
          <w:szCs w:val="24"/>
          <w:lang w:eastAsia="ru-RU"/>
        </w:rPr>
        <w:t xml:space="preserve">Балахнинского муниципального округа Нижегородской области», </w:t>
      </w:r>
      <w:r w:rsidRPr="00686E93">
        <w:rPr>
          <w:szCs w:val="24"/>
        </w:rPr>
        <w:t>в дальнейшем именуемое «Учреждение» является некоммерческой организацией, созданной на основании постановления Администрации Балахнинского муниципального округа Нижегородской области от «</w:t>
      </w:r>
      <w:r>
        <w:rPr>
          <w:szCs w:val="24"/>
        </w:rPr>
        <w:t xml:space="preserve"> 15 </w:t>
      </w:r>
      <w:r w:rsidRPr="00686E93">
        <w:rPr>
          <w:szCs w:val="24"/>
        </w:rPr>
        <w:t xml:space="preserve">» </w:t>
      </w:r>
      <w:r>
        <w:rPr>
          <w:szCs w:val="24"/>
        </w:rPr>
        <w:t>08</w:t>
      </w:r>
      <w:r w:rsidRPr="00686E93">
        <w:rPr>
          <w:szCs w:val="24"/>
        </w:rPr>
        <w:t xml:space="preserve"> 2023 № </w:t>
      </w:r>
      <w:r>
        <w:rPr>
          <w:szCs w:val="24"/>
        </w:rPr>
        <w:t>1452</w:t>
      </w:r>
      <w:r w:rsidRPr="00686E93">
        <w:rPr>
          <w:szCs w:val="24"/>
        </w:rPr>
        <w:t xml:space="preserve"> в соответствии с Гражданским кодексом Российской Федерации, Федеральным Законом от 12.01.1996 г. № 7-ФЗ «О некоммерческих организациях».</w:t>
      </w:r>
      <w:proofErr w:type="gramEnd"/>
    </w:p>
    <w:p w14:paraId="2788C204" w14:textId="77777777" w:rsidR="00686E93" w:rsidRPr="00686E93" w:rsidRDefault="00686E93" w:rsidP="00686E93">
      <w:pPr>
        <w:ind w:firstLine="567"/>
        <w:rPr>
          <w:rFonts w:eastAsia="Times New Roman"/>
          <w:szCs w:val="24"/>
          <w:lang w:eastAsia="ru-RU"/>
        </w:rPr>
      </w:pPr>
      <w:r w:rsidRPr="00686E93">
        <w:rPr>
          <w:szCs w:val="24"/>
        </w:rPr>
        <w:t xml:space="preserve">1.2. </w:t>
      </w:r>
      <w:r w:rsidRPr="00686E93">
        <w:rPr>
          <w:rFonts w:eastAsia="Times New Roman"/>
          <w:szCs w:val="24"/>
          <w:lang w:eastAsia="ru-RU"/>
        </w:rPr>
        <w:t>Организационно-правовая форма Учреждения - муниципальное казенное учреждение.</w:t>
      </w:r>
    </w:p>
    <w:p w14:paraId="4487D3F7" w14:textId="77777777" w:rsidR="00686E93" w:rsidRPr="00686E93" w:rsidRDefault="00686E93" w:rsidP="00686E93">
      <w:pPr>
        <w:ind w:firstLine="567"/>
        <w:rPr>
          <w:rFonts w:eastAsia="Times New Roman"/>
          <w:szCs w:val="24"/>
          <w:lang w:eastAsia="ru-RU"/>
        </w:rPr>
      </w:pPr>
      <w:r w:rsidRPr="00686E93">
        <w:rPr>
          <w:rFonts w:eastAsia="Times New Roman"/>
          <w:szCs w:val="24"/>
          <w:lang w:eastAsia="ru-RU"/>
        </w:rPr>
        <w:t>1.3. Официальное наименование Учреждения:</w:t>
      </w:r>
    </w:p>
    <w:p w14:paraId="29DB93A2" w14:textId="77777777" w:rsidR="00686E93" w:rsidRPr="00686E93" w:rsidRDefault="00686E93" w:rsidP="00686E93">
      <w:pPr>
        <w:ind w:firstLine="567"/>
        <w:rPr>
          <w:rFonts w:eastAsia="Times New Roman"/>
          <w:szCs w:val="24"/>
          <w:lang w:eastAsia="ru-RU"/>
        </w:rPr>
      </w:pPr>
      <w:r w:rsidRPr="00686E93">
        <w:rPr>
          <w:rFonts w:eastAsia="Times New Roman"/>
          <w:szCs w:val="24"/>
          <w:lang w:eastAsia="ru-RU"/>
        </w:rPr>
        <w:t>полное – Муниципальное казенное учреждение «Управление капитального строительства Балахнинского муниципального округа Нижегородской области»;</w:t>
      </w:r>
    </w:p>
    <w:p w14:paraId="67BB6CB7" w14:textId="77777777" w:rsidR="00686E93" w:rsidRPr="00686E93" w:rsidRDefault="00686E93" w:rsidP="00686E93">
      <w:pPr>
        <w:pStyle w:val="a4"/>
        <w:ind w:firstLine="567"/>
        <w:rPr>
          <w:szCs w:val="24"/>
          <w:lang w:eastAsia="ru-RU"/>
        </w:rPr>
      </w:pPr>
      <w:r w:rsidRPr="00686E93">
        <w:rPr>
          <w:szCs w:val="24"/>
          <w:lang w:eastAsia="ru-RU"/>
        </w:rPr>
        <w:t>сокращенное – МКУ «УКС».</w:t>
      </w:r>
    </w:p>
    <w:p w14:paraId="1C469188" w14:textId="7C92AED8" w:rsidR="00686E93" w:rsidRPr="00686E93" w:rsidRDefault="00686E93" w:rsidP="00686E93">
      <w:pPr>
        <w:pStyle w:val="a4"/>
        <w:ind w:firstLine="567"/>
        <w:rPr>
          <w:szCs w:val="24"/>
          <w:lang w:eastAsia="ru-RU"/>
        </w:rPr>
      </w:pPr>
      <w:r w:rsidRPr="00686E93">
        <w:rPr>
          <w:szCs w:val="24"/>
        </w:rPr>
        <w:t>1.4</w:t>
      </w:r>
      <w:r w:rsidRPr="00686E93">
        <w:rPr>
          <w:szCs w:val="24"/>
          <w:lang w:eastAsia="ru-RU"/>
        </w:rPr>
        <w:t>. Учредителем и собственником имущества Учреждения является муниципальное образование</w:t>
      </w:r>
      <w:r>
        <w:rPr>
          <w:szCs w:val="24"/>
          <w:lang w:eastAsia="ru-RU"/>
        </w:rPr>
        <w:t xml:space="preserve"> </w:t>
      </w:r>
      <w:r w:rsidRPr="00686E93">
        <w:rPr>
          <w:szCs w:val="24"/>
          <w:lang w:eastAsia="ru-RU"/>
        </w:rPr>
        <w:t>«</w:t>
      </w:r>
      <w:proofErr w:type="spellStart"/>
      <w:r w:rsidRPr="00686E93">
        <w:rPr>
          <w:szCs w:val="24"/>
          <w:lang w:eastAsia="ru-RU"/>
        </w:rPr>
        <w:t>Балахнинский</w:t>
      </w:r>
      <w:proofErr w:type="spellEnd"/>
      <w:r w:rsidRPr="00686E93">
        <w:rPr>
          <w:szCs w:val="24"/>
          <w:lang w:eastAsia="ru-RU"/>
        </w:rPr>
        <w:t xml:space="preserve"> муниципальный округ Нижегородской области» (далее - муниципальный округ).</w:t>
      </w:r>
    </w:p>
    <w:p w14:paraId="5A49DB35" w14:textId="77777777" w:rsidR="00686E93" w:rsidRPr="00686E93" w:rsidRDefault="00686E93" w:rsidP="00686E93">
      <w:pPr>
        <w:pStyle w:val="a4"/>
        <w:ind w:firstLine="567"/>
        <w:rPr>
          <w:szCs w:val="24"/>
          <w:lang w:eastAsia="ru-RU"/>
        </w:rPr>
      </w:pPr>
      <w:r w:rsidRPr="00686E93">
        <w:rPr>
          <w:szCs w:val="24"/>
          <w:lang w:eastAsia="ru-RU"/>
        </w:rPr>
        <w:t>1.5. Функции и полномочия Учредителя и Собственника имущества Учреждения от имени муниципального округа осуществляет администрация Балахнинского муниципального округа Нижегородской области (далее – Учредитель).</w:t>
      </w:r>
    </w:p>
    <w:p w14:paraId="5E6B610F" w14:textId="77777777" w:rsidR="00686E93" w:rsidRPr="00686E93" w:rsidRDefault="00686E93" w:rsidP="00686E93">
      <w:pPr>
        <w:pStyle w:val="a4"/>
        <w:ind w:firstLine="567"/>
        <w:rPr>
          <w:szCs w:val="24"/>
        </w:rPr>
      </w:pPr>
      <w:r w:rsidRPr="00686E93">
        <w:rPr>
          <w:szCs w:val="24"/>
          <w:lang w:eastAsia="ru-RU"/>
        </w:rPr>
        <w:t xml:space="preserve">1.6. </w:t>
      </w:r>
      <w:r w:rsidRPr="00686E93">
        <w:rPr>
          <w:szCs w:val="24"/>
        </w:rPr>
        <w:t>Учреждение является некоммерческой организацией, создано в целях:</w:t>
      </w:r>
    </w:p>
    <w:p w14:paraId="5877705D" w14:textId="77777777" w:rsidR="00686E93" w:rsidRPr="00686E93" w:rsidRDefault="00686E93" w:rsidP="00686E93">
      <w:pPr>
        <w:pStyle w:val="a4"/>
        <w:ind w:firstLine="567"/>
        <w:rPr>
          <w:rFonts w:eastAsia="Times New Roman"/>
          <w:szCs w:val="24"/>
          <w:lang w:eastAsia="ru-RU"/>
        </w:rPr>
      </w:pPr>
      <w:r w:rsidRPr="00686E93">
        <w:rPr>
          <w:szCs w:val="24"/>
        </w:rPr>
        <w:t>- обеспечение реализации полномочий Учредителя в сфере капитального строительства, реконструкции и капитального ремонта объектов муниципальной собственности, капитального ремонта объектов жилья, содействия комплексному развитию территории Балахнинского муниципального округа Нижегородской области для обеспечения благоприятных и безопасных условий проживания и жизнедеятельности населения,</w:t>
      </w:r>
      <w:r w:rsidRPr="00686E93">
        <w:rPr>
          <w:rFonts w:eastAsia="Times New Roman"/>
          <w:szCs w:val="24"/>
          <w:lang w:eastAsia="ru-RU"/>
        </w:rPr>
        <w:t xml:space="preserve"> а также ликвидация объектов накопленного экологического вреда на территории муниципального округа;</w:t>
      </w:r>
    </w:p>
    <w:p w14:paraId="791E798C" w14:textId="77777777" w:rsidR="00686E93" w:rsidRPr="00686E93" w:rsidRDefault="00686E93" w:rsidP="00686E93">
      <w:pPr>
        <w:pStyle w:val="a4"/>
        <w:ind w:firstLine="567"/>
        <w:rPr>
          <w:szCs w:val="24"/>
        </w:rPr>
      </w:pPr>
      <w:r w:rsidRPr="00686E93">
        <w:rPr>
          <w:szCs w:val="24"/>
        </w:rPr>
        <w:t>- обеспечения выполнения задач Учредителя в сфере соблюдения правил благоустройства территории Балахнинского муниципального округа, за исключением контрольных полномочий;</w:t>
      </w:r>
    </w:p>
    <w:p w14:paraId="2129E0EE" w14:textId="20EB648D" w:rsidR="00686E93" w:rsidRPr="00686E93" w:rsidRDefault="00686E93" w:rsidP="00686E93">
      <w:pPr>
        <w:pStyle w:val="26"/>
        <w:shd w:val="clear" w:color="auto" w:fill="auto"/>
        <w:tabs>
          <w:tab w:val="left" w:pos="530"/>
        </w:tabs>
        <w:spacing w:after="0" w:line="240" w:lineRule="auto"/>
        <w:ind w:right="40" w:firstLine="567"/>
        <w:jc w:val="both"/>
        <w:rPr>
          <w:sz w:val="24"/>
          <w:szCs w:val="24"/>
        </w:rPr>
      </w:pPr>
      <w:proofErr w:type="gramStart"/>
      <w:r w:rsidRPr="00686E93">
        <w:rPr>
          <w:sz w:val="24"/>
          <w:szCs w:val="24"/>
        </w:rPr>
        <w:t>- фиксации правонарушений, связанных с несоблюдением требований</w:t>
      </w:r>
      <w:r>
        <w:rPr>
          <w:sz w:val="24"/>
          <w:szCs w:val="24"/>
        </w:rPr>
        <w:t xml:space="preserve"> </w:t>
      </w:r>
      <w:r w:rsidRPr="00686E93">
        <w:rPr>
          <w:sz w:val="24"/>
          <w:szCs w:val="24"/>
        </w:rPr>
        <w:t>правовых актов, регулирующих вопросы благоустройства муниципального округа, в том числе содержания фасадов зданий и малых архитектурных форм, размещения объектов некапитального строительства и их содержания (рекламных щитов, тумб, табло, контейнеров, гаражей, объектов мелкорозничной торговли и других), требований к производству земляных и ремонтных работ на территории</w:t>
      </w:r>
      <w:r>
        <w:rPr>
          <w:sz w:val="24"/>
          <w:szCs w:val="24"/>
        </w:rPr>
        <w:t xml:space="preserve"> </w:t>
      </w:r>
      <w:r w:rsidRPr="00686E93">
        <w:rPr>
          <w:sz w:val="24"/>
          <w:szCs w:val="24"/>
        </w:rPr>
        <w:t>муниципального округа;</w:t>
      </w:r>
      <w:proofErr w:type="gramEnd"/>
    </w:p>
    <w:p w14:paraId="5EA6C1AE" w14:textId="77777777" w:rsidR="00686E93" w:rsidRPr="00686E93" w:rsidRDefault="00686E93" w:rsidP="00686E93">
      <w:pPr>
        <w:pStyle w:val="a4"/>
        <w:ind w:firstLine="567"/>
        <w:rPr>
          <w:szCs w:val="24"/>
        </w:rPr>
      </w:pPr>
      <w:r w:rsidRPr="00686E93">
        <w:rPr>
          <w:i/>
          <w:szCs w:val="24"/>
        </w:rPr>
        <w:t xml:space="preserve">- </w:t>
      </w:r>
      <w:r w:rsidRPr="00686E93">
        <w:rPr>
          <w:szCs w:val="24"/>
        </w:rPr>
        <w:t>обеспечение выполнения задач Учредителя в сфере предоставления муниципальной услуги «Выдача разрешений на производство земляных, строительных и ремонтных работ, прокладки и переустройства инженерных сетей и коммуникаций на территории Балахнинского муниципального округа»;</w:t>
      </w:r>
    </w:p>
    <w:p w14:paraId="3E612B65" w14:textId="77777777" w:rsidR="00686E93" w:rsidRPr="00686E93" w:rsidRDefault="00686E93" w:rsidP="00686E93">
      <w:pPr>
        <w:pStyle w:val="a4"/>
        <w:ind w:firstLine="567"/>
        <w:rPr>
          <w:szCs w:val="24"/>
        </w:rPr>
      </w:pPr>
      <w:r w:rsidRPr="00686E93">
        <w:rPr>
          <w:szCs w:val="24"/>
        </w:rPr>
        <w:t>- выполнения работ по организационному, и информационному, документационному, хозяйственному и иному обеспечению деятельности Учреждения.</w:t>
      </w:r>
    </w:p>
    <w:p w14:paraId="30CA8CD9" w14:textId="77777777" w:rsidR="00686E93" w:rsidRPr="00686E93" w:rsidRDefault="00686E93" w:rsidP="00686E93">
      <w:pPr>
        <w:pStyle w:val="a4"/>
        <w:ind w:firstLine="567"/>
        <w:rPr>
          <w:szCs w:val="24"/>
        </w:rPr>
      </w:pPr>
      <w:r w:rsidRPr="00686E93">
        <w:rPr>
          <w:szCs w:val="24"/>
          <w:lang w:eastAsia="ru-RU"/>
        </w:rPr>
        <w:t xml:space="preserve">1.7. </w:t>
      </w:r>
      <w:proofErr w:type="gramStart"/>
      <w:r w:rsidRPr="00686E93">
        <w:rPr>
          <w:szCs w:val="24"/>
        </w:rPr>
        <w:t>Учреждение является юридическим лицом с момента государственной регистрации в порядке, установленном законом о регистрации юридических лиц, имеет печать, штамп со своим наименованием, фирменные бланки, лицевые счета, для учёта бюджетных средств и средств от приносящей доход деятельности, финансируется за счёт средств местного бюджета, имеет на праве оперативного управления, безвозмездного пользования, обособленное имущество, может от своего имени приобретать и осуществлять имущественные и</w:t>
      </w:r>
      <w:proofErr w:type="gramEnd"/>
      <w:r w:rsidRPr="00686E93">
        <w:rPr>
          <w:szCs w:val="24"/>
        </w:rPr>
        <w:t xml:space="preserve"> личные неимущественные права и </w:t>
      </w:r>
      <w:proofErr w:type="gramStart"/>
      <w:r w:rsidRPr="00686E93">
        <w:rPr>
          <w:szCs w:val="24"/>
        </w:rPr>
        <w:t>нести обязанности</w:t>
      </w:r>
      <w:proofErr w:type="gramEnd"/>
      <w:r w:rsidRPr="00686E93">
        <w:rPr>
          <w:szCs w:val="24"/>
        </w:rPr>
        <w:t>, быть истцом и ответчиком в суде, арбитражном, третейском суде, в соответствии с действующим законодательством.</w:t>
      </w:r>
    </w:p>
    <w:p w14:paraId="658A1B6D" w14:textId="77777777" w:rsidR="00686E93" w:rsidRPr="00686E93" w:rsidRDefault="00686E93" w:rsidP="00686E93">
      <w:pPr>
        <w:pStyle w:val="a4"/>
        <w:ind w:firstLine="567"/>
        <w:rPr>
          <w:rFonts w:eastAsia="Times New Roman"/>
          <w:szCs w:val="24"/>
          <w:lang w:eastAsia="ru-RU"/>
        </w:rPr>
      </w:pPr>
      <w:r w:rsidRPr="00686E93">
        <w:rPr>
          <w:rFonts w:eastAsia="Times New Roman"/>
          <w:szCs w:val="24"/>
          <w:lang w:eastAsia="ru-RU"/>
        </w:rPr>
        <w:t>1.8. Учреждение не вправе выступать учредителем (участником) юридических лиц.</w:t>
      </w:r>
    </w:p>
    <w:p w14:paraId="7E4B0015" w14:textId="77777777" w:rsidR="00686E93" w:rsidRPr="00686E93" w:rsidRDefault="00686E93" w:rsidP="00686E93">
      <w:pPr>
        <w:pStyle w:val="a4"/>
        <w:ind w:firstLine="567"/>
        <w:rPr>
          <w:rFonts w:eastAsia="Times New Roman"/>
          <w:szCs w:val="24"/>
          <w:lang w:eastAsia="ru-RU"/>
        </w:rPr>
      </w:pPr>
      <w:r w:rsidRPr="00686E93">
        <w:rPr>
          <w:rFonts w:eastAsia="Times New Roman"/>
          <w:szCs w:val="24"/>
          <w:lang w:eastAsia="ru-RU"/>
        </w:rPr>
        <w:lastRenderedPageBreak/>
        <w:t>1.9. Учреждение не вправе осуществлять долевое участие в деятельности других учреждений (в том числе образовательных), организаций, приобретать акции, облигации, иные ценные бумаги и получать доходы (дивиденды, проценты) по ним.</w:t>
      </w:r>
    </w:p>
    <w:p w14:paraId="1E4F1D84" w14:textId="77777777" w:rsidR="00686E93" w:rsidRPr="00686E93" w:rsidRDefault="00686E93" w:rsidP="00686E93">
      <w:pPr>
        <w:autoSpaceDE w:val="0"/>
        <w:autoSpaceDN w:val="0"/>
        <w:adjustRightInd w:val="0"/>
        <w:ind w:firstLine="567"/>
        <w:rPr>
          <w:szCs w:val="24"/>
        </w:rPr>
      </w:pPr>
      <w:r w:rsidRPr="00686E93">
        <w:rPr>
          <w:rFonts w:eastAsia="Times New Roman"/>
          <w:szCs w:val="24"/>
          <w:lang w:eastAsia="ru-RU"/>
        </w:rPr>
        <w:t>1.10. У</w:t>
      </w:r>
      <w:r w:rsidRPr="00686E93">
        <w:rPr>
          <w:szCs w:val="24"/>
        </w:rPr>
        <w:t>чреждение отвечает по своим обязательствам находящимися в его распоряжении денежными средствами. При недостаточности денежных средств субсидиарную ответственность по обязательствам казенного учреждения несет Учредитель.</w:t>
      </w:r>
    </w:p>
    <w:p w14:paraId="5C2C1C68" w14:textId="77777777" w:rsidR="00686E93" w:rsidRPr="00686E93" w:rsidRDefault="00686E93" w:rsidP="00686E93">
      <w:pPr>
        <w:pStyle w:val="a4"/>
        <w:ind w:firstLine="567"/>
        <w:rPr>
          <w:rFonts w:eastAsia="Times New Roman"/>
          <w:szCs w:val="24"/>
          <w:lang w:eastAsia="ru-RU"/>
        </w:rPr>
      </w:pPr>
      <w:r w:rsidRPr="00686E93">
        <w:rPr>
          <w:rFonts w:eastAsia="Times New Roman"/>
          <w:szCs w:val="24"/>
          <w:lang w:eastAsia="ru-RU"/>
        </w:rPr>
        <w:t>1.11. Финансовое обеспечение деятельности Учреждения осуществляется за счет средств бюджета Балахнинского муниципального округа Нижегородской области на основании бюджетной сметы. Главным распределителем бюджетных средств является администрация Балахнинского муниципального округа Нижегородской области.</w:t>
      </w:r>
    </w:p>
    <w:p w14:paraId="234A9840" w14:textId="77777777" w:rsidR="00686E93" w:rsidRPr="00686E93" w:rsidRDefault="00686E93" w:rsidP="00686E93">
      <w:pPr>
        <w:pStyle w:val="a4"/>
        <w:ind w:firstLine="567"/>
        <w:rPr>
          <w:rFonts w:eastAsia="Times New Roman"/>
          <w:szCs w:val="24"/>
          <w:lang w:eastAsia="ru-RU"/>
        </w:rPr>
      </w:pPr>
      <w:r w:rsidRPr="00686E93">
        <w:rPr>
          <w:rFonts w:eastAsia="Times New Roman"/>
          <w:szCs w:val="24"/>
          <w:lang w:eastAsia="ru-RU"/>
        </w:rPr>
        <w:t xml:space="preserve">1.12. Место нахождения Учреждения: Нижегородская область, </w:t>
      </w:r>
      <w:proofErr w:type="spellStart"/>
      <w:r w:rsidRPr="00686E93">
        <w:rPr>
          <w:rFonts w:eastAsia="Times New Roman"/>
          <w:szCs w:val="24"/>
          <w:lang w:eastAsia="ru-RU"/>
        </w:rPr>
        <w:t>г</w:t>
      </w:r>
      <w:proofErr w:type="gramStart"/>
      <w:r w:rsidRPr="00686E93">
        <w:rPr>
          <w:rFonts w:eastAsia="Times New Roman"/>
          <w:szCs w:val="24"/>
          <w:lang w:eastAsia="ru-RU"/>
        </w:rPr>
        <w:t>.Б</w:t>
      </w:r>
      <w:proofErr w:type="gramEnd"/>
      <w:r w:rsidRPr="00686E93">
        <w:rPr>
          <w:rFonts w:eastAsia="Times New Roman"/>
          <w:szCs w:val="24"/>
          <w:lang w:eastAsia="ru-RU"/>
        </w:rPr>
        <w:t>алахна</w:t>
      </w:r>
      <w:proofErr w:type="spellEnd"/>
      <w:r w:rsidRPr="00686E93">
        <w:rPr>
          <w:rFonts w:eastAsia="Times New Roman"/>
          <w:szCs w:val="24"/>
          <w:lang w:eastAsia="ru-RU"/>
        </w:rPr>
        <w:t>.</w:t>
      </w:r>
    </w:p>
    <w:p w14:paraId="7FBF9A40" w14:textId="77777777" w:rsidR="00686E93" w:rsidRPr="00686E93" w:rsidRDefault="00686E93" w:rsidP="00686E93">
      <w:pPr>
        <w:pStyle w:val="a4"/>
        <w:ind w:firstLine="567"/>
        <w:rPr>
          <w:rFonts w:eastAsia="Times New Roman"/>
          <w:szCs w:val="24"/>
          <w:lang w:eastAsia="ru-RU"/>
        </w:rPr>
      </w:pPr>
      <w:r w:rsidRPr="00686E93">
        <w:rPr>
          <w:rFonts w:eastAsia="Times New Roman"/>
          <w:szCs w:val="24"/>
          <w:lang w:eastAsia="ru-RU"/>
        </w:rPr>
        <w:t xml:space="preserve">Юридический адрес: 606403, Нижегородская область, г. Балахна, </w:t>
      </w:r>
      <w:proofErr w:type="spellStart"/>
      <w:r w:rsidRPr="00686E93">
        <w:rPr>
          <w:rFonts w:eastAsia="Times New Roman"/>
          <w:szCs w:val="24"/>
          <w:lang w:eastAsia="ru-RU"/>
        </w:rPr>
        <w:t>ул</w:t>
      </w:r>
      <w:proofErr w:type="gramStart"/>
      <w:r w:rsidRPr="00686E93">
        <w:rPr>
          <w:rFonts w:eastAsia="Times New Roman"/>
          <w:szCs w:val="24"/>
          <w:lang w:eastAsia="ru-RU"/>
        </w:rPr>
        <w:t>.Л</w:t>
      </w:r>
      <w:proofErr w:type="gramEnd"/>
      <w:r w:rsidRPr="00686E93">
        <w:rPr>
          <w:rFonts w:eastAsia="Times New Roman"/>
          <w:szCs w:val="24"/>
          <w:lang w:eastAsia="ru-RU"/>
        </w:rPr>
        <w:t>есопильная</w:t>
      </w:r>
      <w:proofErr w:type="spellEnd"/>
      <w:r w:rsidRPr="00686E93">
        <w:rPr>
          <w:rFonts w:eastAsia="Times New Roman"/>
          <w:szCs w:val="24"/>
          <w:lang w:eastAsia="ru-RU"/>
        </w:rPr>
        <w:t>, 24, оф. 102.</w:t>
      </w:r>
    </w:p>
    <w:p w14:paraId="6531C7D6" w14:textId="77777777" w:rsidR="004F344D" w:rsidRPr="008E02AD" w:rsidRDefault="004F344D" w:rsidP="004F344D">
      <w:pPr>
        <w:pStyle w:val="a4"/>
        <w:jc w:val="center"/>
        <w:rPr>
          <w:rFonts w:eastAsia="Times New Roman"/>
          <w:sz w:val="28"/>
          <w:szCs w:val="28"/>
          <w:lang w:eastAsia="ru-RU"/>
        </w:rPr>
      </w:pPr>
    </w:p>
    <w:p w14:paraId="41CC44BE" w14:textId="77777777" w:rsidR="004F344D" w:rsidRPr="004F344D" w:rsidRDefault="004F344D" w:rsidP="004F344D">
      <w:pPr>
        <w:pStyle w:val="a4"/>
        <w:jc w:val="center"/>
        <w:rPr>
          <w:rFonts w:eastAsia="Times New Roman"/>
          <w:b/>
          <w:szCs w:val="24"/>
          <w:lang w:eastAsia="ru-RU"/>
        </w:rPr>
      </w:pPr>
      <w:r w:rsidRPr="004F344D">
        <w:rPr>
          <w:rFonts w:eastAsia="Times New Roman"/>
          <w:b/>
          <w:szCs w:val="24"/>
          <w:lang w:eastAsia="ru-RU"/>
        </w:rPr>
        <w:t>2. Цель и предмет деятельности Учреждения</w:t>
      </w:r>
    </w:p>
    <w:p w14:paraId="54760B5B" w14:textId="77777777" w:rsidR="004F344D" w:rsidRPr="008E02AD" w:rsidRDefault="004F344D" w:rsidP="004F344D">
      <w:pPr>
        <w:pStyle w:val="a4"/>
        <w:jc w:val="center"/>
        <w:rPr>
          <w:rFonts w:eastAsia="Times New Roman"/>
          <w:sz w:val="28"/>
          <w:szCs w:val="28"/>
          <w:lang w:eastAsia="ru-RU"/>
        </w:rPr>
      </w:pPr>
    </w:p>
    <w:p w14:paraId="4F9E9632" w14:textId="77777777" w:rsidR="004F344D" w:rsidRPr="004F344D" w:rsidRDefault="004F344D" w:rsidP="004F344D">
      <w:pPr>
        <w:pStyle w:val="a4"/>
        <w:ind w:firstLine="567"/>
        <w:rPr>
          <w:rFonts w:eastAsia="Times New Roman"/>
          <w:szCs w:val="24"/>
          <w:lang w:eastAsia="ru-RU"/>
        </w:rPr>
      </w:pPr>
      <w:r w:rsidRPr="004F344D">
        <w:rPr>
          <w:rFonts w:eastAsia="Times New Roman"/>
          <w:szCs w:val="24"/>
          <w:lang w:eastAsia="ru-RU"/>
        </w:rPr>
        <w:t>2.1. Целями создания Учреждения являются:</w:t>
      </w:r>
    </w:p>
    <w:p w14:paraId="11F4EAD6" w14:textId="77777777" w:rsidR="004F344D" w:rsidRPr="004F344D" w:rsidRDefault="004F344D" w:rsidP="004F344D">
      <w:pPr>
        <w:pStyle w:val="a4"/>
        <w:ind w:firstLine="567"/>
        <w:rPr>
          <w:rFonts w:eastAsia="Times New Roman"/>
          <w:szCs w:val="24"/>
          <w:lang w:eastAsia="ru-RU"/>
        </w:rPr>
      </w:pPr>
      <w:proofErr w:type="gramStart"/>
      <w:r w:rsidRPr="004F344D">
        <w:rPr>
          <w:rFonts w:eastAsia="Times New Roman"/>
          <w:szCs w:val="24"/>
          <w:lang w:eastAsia="ru-RU"/>
        </w:rPr>
        <w:t xml:space="preserve">- </w:t>
      </w:r>
      <w:r w:rsidRPr="004F344D">
        <w:rPr>
          <w:szCs w:val="24"/>
        </w:rPr>
        <w:t>обеспечение реализации полномочий администрации Балахнинского муниципального округа Нижегородской области в сфере капитального строительства, реконструкции и капитального ремонта объектов муниципальной собственности, капитального ремонта объектов жилья, содействия комплексному развитию территории Балахнинского муниципального округа Нижегородской области для обеспечения благоприятных и безопасных условий проживания и жизнедеятельности населения,</w:t>
      </w:r>
      <w:r w:rsidRPr="004F344D">
        <w:rPr>
          <w:rFonts w:eastAsia="Times New Roman"/>
          <w:szCs w:val="24"/>
          <w:lang w:eastAsia="ru-RU"/>
        </w:rPr>
        <w:t xml:space="preserve"> а также ликвидация объектов накопленного экологического вреда на территории муниципального округа;</w:t>
      </w:r>
      <w:proofErr w:type="gramEnd"/>
    </w:p>
    <w:p w14:paraId="7BE1D214" w14:textId="77777777" w:rsidR="004F344D" w:rsidRPr="004F344D" w:rsidRDefault="004F344D" w:rsidP="004F344D">
      <w:pPr>
        <w:autoSpaceDE w:val="0"/>
        <w:autoSpaceDN w:val="0"/>
        <w:adjustRightInd w:val="0"/>
        <w:ind w:firstLine="567"/>
        <w:rPr>
          <w:rFonts w:eastAsiaTheme="minorHAnsi"/>
          <w:szCs w:val="24"/>
        </w:rPr>
      </w:pPr>
      <w:r w:rsidRPr="004F344D">
        <w:rPr>
          <w:rFonts w:eastAsia="Times New Roman"/>
          <w:szCs w:val="24"/>
          <w:lang w:eastAsia="ru-RU"/>
        </w:rPr>
        <w:t>- обеспечение функций технического заказчика в целях реализации региональной программы капитального ремонта общего имущества</w:t>
      </w:r>
      <w:r w:rsidRPr="004F344D">
        <w:rPr>
          <w:rFonts w:eastAsiaTheme="minorHAnsi"/>
          <w:szCs w:val="24"/>
        </w:rPr>
        <w:t xml:space="preserve"> в многоквартирных домах, расположенных на территории Нижегородской области, в случае принятия Учредителем решения о согласии на выполнение Учреждением функции технического заказчика;</w:t>
      </w:r>
    </w:p>
    <w:p w14:paraId="21454E44" w14:textId="77777777" w:rsidR="004F344D" w:rsidRPr="004F344D" w:rsidRDefault="004F344D" w:rsidP="004F344D">
      <w:pPr>
        <w:pStyle w:val="a4"/>
        <w:ind w:firstLine="567"/>
        <w:rPr>
          <w:rFonts w:eastAsia="Times New Roman"/>
          <w:szCs w:val="24"/>
          <w:lang w:eastAsia="ru-RU"/>
        </w:rPr>
      </w:pPr>
      <w:proofErr w:type="gramStart"/>
      <w:r w:rsidRPr="004F344D">
        <w:rPr>
          <w:rFonts w:eastAsia="Times New Roman"/>
          <w:szCs w:val="24"/>
          <w:lang w:eastAsia="ru-RU"/>
        </w:rPr>
        <w:t>- повышение эффективности использования бюджетных средств, направляемых на финансирование мероприятий в сфере строительства, реконструкции, сноса и капитального ремонта объектов жилого фонда, объектов социально-бытового и культурного назначения, объектов историко-культурного наследия, иных объектов муниципальной собственности, инженерных сетей и сооружений на них, объектов транспортной инфраструктуры, а также ликвидация объектов накопленного экологического вреда на территории муниципального округа;</w:t>
      </w:r>
      <w:proofErr w:type="gramEnd"/>
    </w:p>
    <w:p w14:paraId="7AD84A0F" w14:textId="77777777" w:rsidR="004F344D" w:rsidRPr="004F344D" w:rsidRDefault="004F344D" w:rsidP="004F344D">
      <w:pPr>
        <w:pStyle w:val="a4"/>
        <w:ind w:firstLine="567"/>
        <w:rPr>
          <w:rFonts w:eastAsia="Times New Roman"/>
          <w:szCs w:val="24"/>
          <w:lang w:eastAsia="ru-RU"/>
        </w:rPr>
      </w:pPr>
      <w:r w:rsidRPr="004F344D">
        <w:rPr>
          <w:rFonts w:eastAsia="Times New Roman"/>
          <w:szCs w:val="24"/>
          <w:lang w:eastAsia="ru-RU"/>
        </w:rPr>
        <w:t>- обеспечения выполнения задач Учредителя в сфере соблюдения правил благоустройства территории округа, за исключением контрольных полномочий;</w:t>
      </w:r>
    </w:p>
    <w:p w14:paraId="569E2CF7" w14:textId="483B1804" w:rsidR="004F344D" w:rsidRPr="004F344D" w:rsidRDefault="004F344D" w:rsidP="004F344D">
      <w:pPr>
        <w:pStyle w:val="a4"/>
        <w:ind w:firstLine="567"/>
        <w:rPr>
          <w:szCs w:val="24"/>
        </w:rPr>
      </w:pPr>
      <w:proofErr w:type="gramStart"/>
      <w:r w:rsidRPr="004F344D">
        <w:rPr>
          <w:szCs w:val="24"/>
        </w:rPr>
        <w:t>- фиксация правонарушений, связанных с несоблюдением требований муниципальных правовых актов, регулирующих вопросы благоустройства муниципального округа, в том числе содержания фасадов зданий и малых архитектурных форм, размещения объектов некапитального строительства и их содержания (рекламных щитов, тумб, табло, контейнеров, гаражей, объектов мелкорозничной торговли и других), требований к производству земляных и ремонтных работ на территории</w:t>
      </w:r>
      <w:r>
        <w:rPr>
          <w:szCs w:val="24"/>
        </w:rPr>
        <w:t xml:space="preserve"> </w:t>
      </w:r>
      <w:r w:rsidRPr="004F344D">
        <w:rPr>
          <w:szCs w:val="24"/>
        </w:rPr>
        <w:t>муниципального округа;</w:t>
      </w:r>
      <w:proofErr w:type="gramEnd"/>
    </w:p>
    <w:p w14:paraId="0D2FE1F7" w14:textId="77777777" w:rsidR="004F344D" w:rsidRPr="004F344D" w:rsidRDefault="004F344D" w:rsidP="004F344D">
      <w:pPr>
        <w:pStyle w:val="a4"/>
        <w:ind w:firstLine="567"/>
        <w:rPr>
          <w:rFonts w:eastAsia="Times New Roman"/>
          <w:szCs w:val="24"/>
          <w:lang w:eastAsia="ru-RU"/>
        </w:rPr>
      </w:pPr>
      <w:r w:rsidRPr="004F344D">
        <w:rPr>
          <w:rFonts w:eastAsia="Times New Roman"/>
          <w:szCs w:val="24"/>
          <w:lang w:eastAsia="ru-RU"/>
        </w:rPr>
        <w:t>- обеспечение выполнения задач Учредителя в сфере предоставления муниципальной услуги «Выдача разрешений на производство земляных, строительных и ремонтных работ, прокладки и переустройства инженерных сетей и коммуникаций на территории Балахнинского муниципального округа.</w:t>
      </w:r>
    </w:p>
    <w:p w14:paraId="00FC793B" w14:textId="77777777" w:rsidR="004F344D" w:rsidRPr="004F344D" w:rsidRDefault="004F344D" w:rsidP="004F344D">
      <w:pPr>
        <w:ind w:firstLine="567"/>
        <w:rPr>
          <w:rFonts w:eastAsia="Times New Roman"/>
          <w:szCs w:val="24"/>
          <w:lang w:eastAsia="ru-RU"/>
        </w:rPr>
      </w:pPr>
      <w:r w:rsidRPr="004F344D">
        <w:rPr>
          <w:rFonts w:eastAsia="Times New Roman"/>
          <w:szCs w:val="24"/>
          <w:lang w:eastAsia="ru-RU"/>
        </w:rPr>
        <w:t>2.2. Предметом деятельности Учреждения является:</w:t>
      </w:r>
    </w:p>
    <w:p w14:paraId="70C37E42" w14:textId="77777777" w:rsidR="004F344D" w:rsidRPr="004F344D" w:rsidRDefault="004F344D" w:rsidP="004F344D">
      <w:pPr>
        <w:ind w:firstLine="567"/>
        <w:rPr>
          <w:rFonts w:eastAsia="Times New Roman"/>
          <w:szCs w:val="24"/>
          <w:lang w:eastAsia="ru-RU"/>
        </w:rPr>
      </w:pPr>
      <w:r w:rsidRPr="004F344D">
        <w:rPr>
          <w:rFonts w:eastAsia="Times New Roman"/>
          <w:szCs w:val="24"/>
          <w:lang w:eastAsia="ru-RU"/>
        </w:rPr>
        <w:t>- осуществление функций технического заказчика, заказчика (застройщика) и строительного контроля в составе и порядке, установленными действующими правовыми актами и нормативными документами по строительству (реконструкции) и ремонтам;</w:t>
      </w:r>
    </w:p>
    <w:p w14:paraId="16CFA22A" w14:textId="77777777" w:rsidR="004F344D" w:rsidRPr="004F344D" w:rsidRDefault="004F344D" w:rsidP="004F344D">
      <w:pPr>
        <w:ind w:firstLine="567"/>
        <w:rPr>
          <w:rFonts w:eastAsia="Times New Roman"/>
          <w:szCs w:val="24"/>
          <w:lang w:eastAsia="ru-RU"/>
        </w:rPr>
      </w:pPr>
      <w:r w:rsidRPr="004F344D">
        <w:rPr>
          <w:rFonts w:eastAsia="Times New Roman"/>
          <w:szCs w:val="24"/>
          <w:lang w:eastAsia="ru-RU"/>
        </w:rPr>
        <w:lastRenderedPageBreak/>
        <w:t>– осуществление управленческих и иных функций некоммерческого характера в сфере благоустройства округа.</w:t>
      </w:r>
    </w:p>
    <w:p w14:paraId="368CF1C3" w14:textId="77777777" w:rsidR="004F344D" w:rsidRPr="004F344D" w:rsidRDefault="004F344D" w:rsidP="004F344D">
      <w:pPr>
        <w:ind w:firstLine="567"/>
        <w:rPr>
          <w:rFonts w:eastAsia="Times New Roman"/>
          <w:szCs w:val="24"/>
          <w:lang w:eastAsia="ru-RU"/>
        </w:rPr>
      </w:pPr>
      <w:r w:rsidRPr="004F344D">
        <w:rPr>
          <w:rFonts w:eastAsia="Times New Roman"/>
          <w:szCs w:val="24"/>
          <w:lang w:eastAsia="ru-RU"/>
        </w:rPr>
        <w:t>2.3. Для достижения целей, указанных в пункте 2.1 настоящего Устава, на Учреждение возлагается выполнение следующих задач:</w:t>
      </w:r>
    </w:p>
    <w:p w14:paraId="58238AC6" w14:textId="77777777" w:rsidR="004F344D" w:rsidRPr="004F344D" w:rsidRDefault="004F344D" w:rsidP="004F344D">
      <w:pPr>
        <w:ind w:firstLine="567"/>
        <w:rPr>
          <w:rFonts w:eastAsia="Times New Roman"/>
          <w:szCs w:val="24"/>
          <w:lang w:eastAsia="ru-RU"/>
        </w:rPr>
      </w:pPr>
      <w:r w:rsidRPr="004F344D">
        <w:rPr>
          <w:rFonts w:eastAsia="Times New Roman"/>
          <w:szCs w:val="24"/>
          <w:lang w:eastAsia="ru-RU"/>
        </w:rPr>
        <w:t xml:space="preserve">– обеспечение </w:t>
      </w:r>
      <w:proofErr w:type="gramStart"/>
      <w:r w:rsidRPr="004F344D">
        <w:rPr>
          <w:rFonts w:eastAsia="Times New Roman"/>
          <w:szCs w:val="24"/>
          <w:lang w:eastAsia="ru-RU"/>
        </w:rPr>
        <w:t>контроля за</w:t>
      </w:r>
      <w:proofErr w:type="gramEnd"/>
      <w:r w:rsidRPr="004F344D">
        <w:rPr>
          <w:rFonts w:eastAsia="Times New Roman"/>
          <w:szCs w:val="24"/>
          <w:lang w:eastAsia="ru-RU"/>
        </w:rPr>
        <w:t xml:space="preserve"> исполнением действующего законодательства при выполнении работ по проектированию, строительству и реконструкции объектов капитального строительства, капитальному ремонту жилья, а также при ликвидации объектов накопленного экологического вреда на территории муниципального округа;</w:t>
      </w:r>
    </w:p>
    <w:p w14:paraId="668FABF6" w14:textId="77777777" w:rsidR="004F344D" w:rsidRPr="004F344D" w:rsidRDefault="004F344D" w:rsidP="004F344D">
      <w:pPr>
        <w:ind w:firstLine="567"/>
        <w:rPr>
          <w:rFonts w:eastAsia="Times New Roman"/>
          <w:szCs w:val="24"/>
          <w:lang w:eastAsia="ru-RU"/>
        </w:rPr>
      </w:pPr>
      <w:r w:rsidRPr="004F344D">
        <w:rPr>
          <w:rFonts w:eastAsia="Times New Roman"/>
          <w:szCs w:val="24"/>
          <w:lang w:eastAsia="ru-RU"/>
        </w:rPr>
        <w:t>– осуществление функций технического надзора за выполнением работ в рамках муниципального заказа в сфере строительства;</w:t>
      </w:r>
    </w:p>
    <w:p w14:paraId="30C4FAFF" w14:textId="77777777" w:rsidR="004F344D" w:rsidRPr="004F344D" w:rsidRDefault="004F344D" w:rsidP="004F344D">
      <w:pPr>
        <w:ind w:firstLine="567"/>
        <w:rPr>
          <w:rFonts w:eastAsia="Times New Roman"/>
          <w:szCs w:val="24"/>
          <w:lang w:eastAsia="ru-RU"/>
        </w:rPr>
      </w:pPr>
      <w:r w:rsidRPr="004F344D">
        <w:rPr>
          <w:rFonts w:eastAsia="Times New Roman"/>
          <w:szCs w:val="24"/>
          <w:lang w:eastAsia="ru-RU"/>
        </w:rPr>
        <w:t>– реализация муниципальной политики в сфере инвестиционной привлекательности муниципального округа;</w:t>
      </w:r>
    </w:p>
    <w:p w14:paraId="0FDDE16E" w14:textId="77777777" w:rsidR="004F344D" w:rsidRPr="004F344D" w:rsidRDefault="004F344D" w:rsidP="004F344D">
      <w:pPr>
        <w:ind w:firstLine="567"/>
        <w:rPr>
          <w:rFonts w:eastAsia="Times New Roman"/>
          <w:szCs w:val="24"/>
          <w:lang w:eastAsia="ru-RU"/>
        </w:rPr>
      </w:pPr>
      <w:r w:rsidRPr="004F344D">
        <w:rPr>
          <w:rFonts w:eastAsia="Times New Roman"/>
          <w:szCs w:val="24"/>
          <w:lang w:eastAsia="ru-RU"/>
        </w:rPr>
        <w:t>– обеспечение выполнения функции по выдаче разрешения на производство земляных, строительных и ремонтных работ, прокладки и переустройства инженерных сетей и коммуникаций на территории округа;</w:t>
      </w:r>
    </w:p>
    <w:p w14:paraId="4E1DF5CD" w14:textId="58D2B762" w:rsidR="004F344D" w:rsidRPr="004F344D" w:rsidRDefault="004F344D" w:rsidP="004F344D">
      <w:pPr>
        <w:ind w:firstLine="567"/>
        <w:rPr>
          <w:rFonts w:eastAsia="Times New Roman"/>
          <w:szCs w:val="24"/>
          <w:lang w:eastAsia="ru-RU"/>
        </w:rPr>
      </w:pPr>
      <w:proofErr w:type="gramStart"/>
      <w:r w:rsidRPr="004F344D">
        <w:rPr>
          <w:rFonts w:eastAsia="Times New Roman"/>
          <w:szCs w:val="24"/>
          <w:lang w:eastAsia="ru-RU"/>
        </w:rPr>
        <w:t>- обеспечение проведения систематического обследования территории муниципального округа на предмет выявления правонарушений в сфере благоустройства, чистоты и порядка на территории муниципального округа, в том числе выявления правонарушений, связанных с несоблюдением требований</w:t>
      </w:r>
      <w:r>
        <w:rPr>
          <w:rFonts w:eastAsia="Times New Roman"/>
          <w:szCs w:val="24"/>
          <w:lang w:eastAsia="ru-RU"/>
        </w:rPr>
        <w:t xml:space="preserve"> </w:t>
      </w:r>
      <w:r w:rsidRPr="004F344D">
        <w:rPr>
          <w:rFonts w:eastAsia="Times New Roman"/>
          <w:szCs w:val="24"/>
          <w:lang w:eastAsia="ru-RU"/>
        </w:rPr>
        <w:t>правовых актов, регулирующих вопросы</w:t>
      </w:r>
      <w:r w:rsidRPr="004F344D">
        <w:rPr>
          <w:szCs w:val="24"/>
        </w:rPr>
        <w:t xml:space="preserve"> содержания фасадов зданий и малых архитектурных форм, размещения объектов некапитального строительства и их содержания (рекламных щитов, тумб, табло, контейнеров, гаражей, объектов мелкорозничной торговли и других), требований</w:t>
      </w:r>
      <w:proofErr w:type="gramEnd"/>
      <w:r w:rsidRPr="004F344D">
        <w:rPr>
          <w:szCs w:val="24"/>
        </w:rPr>
        <w:t xml:space="preserve"> к производству земляных и ремонтных работ на территории</w:t>
      </w:r>
      <w:r>
        <w:rPr>
          <w:szCs w:val="24"/>
        </w:rPr>
        <w:t xml:space="preserve"> </w:t>
      </w:r>
      <w:r w:rsidRPr="004F344D">
        <w:rPr>
          <w:szCs w:val="24"/>
        </w:rPr>
        <w:t>муниципального округа.</w:t>
      </w:r>
    </w:p>
    <w:p w14:paraId="6E6BA631" w14:textId="77777777" w:rsidR="004F344D" w:rsidRPr="004F344D" w:rsidRDefault="004F344D" w:rsidP="004F344D">
      <w:pPr>
        <w:ind w:firstLine="567"/>
        <w:rPr>
          <w:rFonts w:eastAsia="Times New Roman"/>
          <w:szCs w:val="24"/>
          <w:lang w:eastAsia="ru-RU"/>
        </w:rPr>
      </w:pPr>
      <w:r w:rsidRPr="004F344D">
        <w:rPr>
          <w:rFonts w:eastAsia="Times New Roman"/>
          <w:szCs w:val="24"/>
          <w:lang w:eastAsia="ru-RU"/>
        </w:rPr>
        <w:t>– выполнение иных задач в соответствии с нормативными правовыми актами Российской Федерации и Нижегородской области, муниципальными правовыми актами муниципального округа.</w:t>
      </w:r>
    </w:p>
    <w:p w14:paraId="32D39525" w14:textId="77777777" w:rsidR="004F344D" w:rsidRPr="004F344D" w:rsidRDefault="004F344D" w:rsidP="004F344D">
      <w:pPr>
        <w:ind w:firstLine="567"/>
        <w:rPr>
          <w:rFonts w:eastAsia="Times New Roman"/>
          <w:szCs w:val="24"/>
          <w:lang w:eastAsia="ru-RU"/>
        </w:rPr>
      </w:pPr>
      <w:r w:rsidRPr="004F344D">
        <w:rPr>
          <w:rFonts w:eastAsia="Times New Roman"/>
          <w:szCs w:val="24"/>
          <w:lang w:eastAsia="ru-RU"/>
        </w:rPr>
        <w:t>2.4. Для достижения указанных целей Учреждение осуществляет следующие основные виды деятельности:</w:t>
      </w:r>
    </w:p>
    <w:p w14:paraId="7A0D8348" w14:textId="77777777" w:rsidR="004F344D" w:rsidRPr="004F344D" w:rsidRDefault="004F344D" w:rsidP="004F344D">
      <w:pPr>
        <w:ind w:firstLine="567"/>
        <w:rPr>
          <w:rFonts w:eastAsia="Times New Roman"/>
          <w:szCs w:val="24"/>
          <w:lang w:eastAsia="ru-RU"/>
        </w:rPr>
      </w:pPr>
      <w:r w:rsidRPr="004F344D">
        <w:rPr>
          <w:rFonts w:eastAsia="Times New Roman"/>
          <w:szCs w:val="24"/>
          <w:lang w:eastAsia="ru-RU"/>
        </w:rPr>
        <w:t>2.4.1. Выполнение функции муниципального заказчика, заказчика (застройщика), технического заказчика при проектировании, строительстве, реконструкции и капитальном ремонте объектов жилищного, коммунального назначения, социальной сферы и других объектов для муниципальных нужд, в том числе, но не исключительно:</w:t>
      </w:r>
    </w:p>
    <w:p w14:paraId="73724F00" w14:textId="77777777" w:rsidR="004F344D" w:rsidRPr="004F344D" w:rsidRDefault="004F344D" w:rsidP="004F344D">
      <w:pPr>
        <w:ind w:firstLine="567"/>
        <w:rPr>
          <w:szCs w:val="24"/>
        </w:rPr>
      </w:pPr>
      <w:r w:rsidRPr="004F344D">
        <w:rPr>
          <w:szCs w:val="24"/>
        </w:rPr>
        <w:t>- осуществление мероприятий, проводимых в рамках реализации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14:paraId="034D97EF" w14:textId="77777777" w:rsidR="004F344D" w:rsidRPr="004F344D" w:rsidRDefault="004F344D" w:rsidP="004F344D">
      <w:pPr>
        <w:ind w:firstLine="567"/>
        <w:rPr>
          <w:szCs w:val="24"/>
        </w:rPr>
      </w:pPr>
      <w:r w:rsidRPr="004F344D">
        <w:rPr>
          <w:szCs w:val="24"/>
        </w:rPr>
        <w:t xml:space="preserve">- заключение муниципальных контрактов (контрактов, договоров); </w:t>
      </w:r>
    </w:p>
    <w:p w14:paraId="52CA52B6" w14:textId="77777777" w:rsidR="004F344D" w:rsidRPr="004F344D" w:rsidRDefault="004F344D" w:rsidP="004F344D">
      <w:pPr>
        <w:ind w:firstLine="567"/>
        <w:rPr>
          <w:szCs w:val="24"/>
        </w:rPr>
      </w:pPr>
      <w:r w:rsidRPr="004F344D">
        <w:rPr>
          <w:szCs w:val="24"/>
        </w:rPr>
        <w:t>- обеспечение контроля, в том числе за соблюдением сроков и качеством выполнения работ, оказания услуг, сроков поставки товара в рамках заключенных муниципальных контрактов (контрактов, договоров);</w:t>
      </w:r>
    </w:p>
    <w:p w14:paraId="36D3F460" w14:textId="77777777" w:rsidR="004F344D" w:rsidRPr="004F344D" w:rsidRDefault="004F344D" w:rsidP="004F344D">
      <w:pPr>
        <w:ind w:firstLine="567"/>
        <w:rPr>
          <w:szCs w:val="24"/>
        </w:rPr>
      </w:pPr>
      <w:proofErr w:type="gramStart"/>
      <w:r w:rsidRPr="004F344D">
        <w:rPr>
          <w:szCs w:val="24"/>
        </w:rPr>
        <w:t xml:space="preserve">- приемка поставленного товара, выполненной работы (ее результатов), оказанной услуги, а также отдельных этапов поставки товара, выполнения работы, оказания услуги, предусмотренных муниципальным контрактом (контрактом, договором), включая проведение экспертизы поставленного товара, результатов выполненной работы, оказанной услуги, а также отдельных этапов исполнения контракта (договора), обеспечение создания приемочной комиссии; </w:t>
      </w:r>
      <w:proofErr w:type="gramEnd"/>
    </w:p>
    <w:p w14:paraId="7C52D2B3" w14:textId="2E0E87CE" w:rsidR="004F344D" w:rsidRPr="004F344D" w:rsidRDefault="004F344D" w:rsidP="004F344D">
      <w:pPr>
        <w:ind w:firstLine="567"/>
        <w:rPr>
          <w:szCs w:val="24"/>
        </w:rPr>
      </w:pPr>
      <w:r w:rsidRPr="004F344D">
        <w:rPr>
          <w:szCs w:val="24"/>
        </w:rPr>
        <w:t>- организация оплаты поставленного товара, выполненной работы (ее результатов), оказанной услуги, отдельных этапов исполнения контракта (договора);</w:t>
      </w:r>
      <w:r>
        <w:rPr>
          <w:szCs w:val="24"/>
        </w:rPr>
        <w:t xml:space="preserve"> </w:t>
      </w:r>
    </w:p>
    <w:p w14:paraId="106A1657" w14:textId="77777777" w:rsidR="004F344D" w:rsidRPr="004F344D" w:rsidRDefault="004F344D" w:rsidP="004F344D">
      <w:pPr>
        <w:ind w:firstLine="567"/>
        <w:rPr>
          <w:szCs w:val="24"/>
        </w:rPr>
      </w:pPr>
      <w:r w:rsidRPr="004F344D">
        <w:rPr>
          <w:szCs w:val="24"/>
        </w:rPr>
        <w:t xml:space="preserve">- взаимодействие с поставщиком (подрядчиком, исполнителем) при изменении, расторжении контракта (договора); </w:t>
      </w:r>
    </w:p>
    <w:p w14:paraId="50E7BE14" w14:textId="77777777" w:rsidR="004F344D" w:rsidRPr="004F344D" w:rsidRDefault="004F344D" w:rsidP="004F344D">
      <w:pPr>
        <w:ind w:firstLine="567"/>
        <w:rPr>
          <w:szCs w:val="24"/>
        </w:rPr>
      </w:pPr>
      <w:r w:rsidRPr="004F344D">
        <w:rPr>
          <w:szCs w:val="24"/>
        </w:rPr>
        <w:t xml:space="preserve">- организация включения в реестр недобросовестных поставщиков (подрядчиков, исполнителей) информации о поставщике (подрядчике, исполнителе); </w:t>
      </w:r>
    </w:p>
    <w:p w14:paraId="6573E120" w14:textId="77777777" w:rsidR="004F344D" w:rsidRPr="004F344D" w:rsidRDefault="004F344D" w:rsidP="004F344D">
      <w:pPr>
        <w:ind w:firstLine="567"/>
        <w:rPr>
          <w:szCs w:val="24"/>
        </w:rPr>
      </w:pPr>
      <w:r w:rsidRPr="004F344D">
        <w:rPr>
          <w:szCs w:val="24"/>
        </w:rPr>
        <w:lastRenderedPageBreak/>
        <w:t>- осуществление подготовки материалов для выполнения претензионной работы, направление поставщику (подрядчику, исполнителю) требования об уплате неустоек (штрафов, пеней) в случае неисполнения или ненадлежащего исполнения контрактов (договоров);</w:t>
      </w:r>
    </w:p>
    <w:p w14:paraId="29907CFE" w14:textId="77777777" w:rsidR="004F344D" w:rsidRPr="004F344D" w:rsidRDefault="004F344D" w:rsidP="004F344D">
      <w:pPr>
        <w:pStyle w:val="a4"/>
        <w:ind w:firstLine="567"/>
        <w:rPr>
          <w:szCs w:val="24"/>
        </w:rPr>
      </w:pPr>
      <w:r w:rsidRPr="004F344D">
        <w:rPr>
          <w:szCs w:val="24"/>
        </w:rPr>
        <w:t xml:space="preserve">- организация подготовки и согласование всей необходимой проектно-сметной и исходно-разрешительной документации; </w:t>
      </w:r>
    </w:p>
    <w:p w14:paraId="2717D31F" w14:textId="77777777" w:rsidR="004F344D" w:rsidRPr="004F344D" w:rsidRDefault="004F344D" w:rsidP="004F344D">
      <w:pPr>
        <w:pStyle w:val="a4"/>
        <w:ind w:firstLine="567"/>
        <w:rPr>
          <w:szCs w:val="24"/>
        </w:rPr>
      </w:pPr>
      <w:r w:rsidRPr="004F344D">
        <w:rPr>
          <w:szCs w:val="24"/>
        </w:rPr>
        <w:t xml:space="preserve">- оформление разрешительной документации на производство работ; </w:t>
      </w:r>
    </w:p>
    <w:p w14:paraId="580B249A" w14:textId="77777777" w:rsidR="004F344D" w:rsidRPr="004F344D" w:rsidRDefault="004F344D" w:rsidP="004F344D">
      <w:pPr>
        <w:pStyle w:val="a4"/>
        <w:ind w:firstLine="567"/>
        <w:rPr>
          <w:szCs w:val="24"/>
        </w:rPr>
      </w:pPr>
      <w:r w:rsidRPr="004F344D">
        <w:rPr>
          <w:szCs w:val="24"/>
        </w:rPr>
        <w:t>- заключение договоров (контрактов) с подрядными организациями на выполнение работ;</w:t>
      </w:r>
    </w:p>
    <w:p w14:paraId="3E8807B4" w14:textId="77777777" w:rsidR="004F344D" w:rsidRPr="004F344D" w:rsidRDefault="004F344D" w:rsidP="004F344D">
      <w:pPr>
        <w:pStyle w:val="a4"/>
        <w:ind w:firstLine="567"/>
        <w:rPr>
          <w:szCs w:val="24"/>
        </w:rPr>
      </w:pPr>
      <w:r w:rsidRPr="004F344D">
        <w:rPr>
          <w:szCs w:val="24"/>
        </w:rPr>
        <w:t>- осуществление постоянного технического надзора за проведением работ на протяжении всего периода производства работ;</w:t>
      </w:r>
    </w:p>
    <w:p w14:paraId="039C637B" w14:textId="77777777" w:rsidR="004F344D" w:rsidRPr="004F344D" w:rsidRDefault="004F344D" w:rsidP="004F344D">
      <w:pPr>
        <w:pStyle w:val="a4"/>
        <w:ind w:firstLine="567"/>
        <w:rPr>
          <w:szCs w:val="24"/>
        </w:rPr>
      </w:pPr>
      <w:r w:rsidRPr="004F344D">
        <w:rPr>
          <w:szCs w:val="24"/>
        </w:rPr>
        <w:t xml:space="preserve">- недопущение необоснованного увеличения сметной стоимости; </w:t>
      </w:r>
    </w:p>
    <w:p w14:paraId="21A1060E" w14:textId="77777777" w:rsidR="004F344D" w:rsidRPr="004F344D" w:rsidRDefault="004F344D" w:rsidP="004F344D">
      <w:pPr>
        <w:pStyle w:val="a4"/>
        <w:ind w:firstLine="567"/>
        <w:rPr>
          <w:szCs w:val="24"/>
        </w:rPr>
      </w:pPr>
      <w:r w:rsidRPr="004F344D">
        <w:rPr>
          <w:szCs w:val="24"/>
        </w:rPr>
        <w:t xml:space="preserve">- контролирование своевременного устранения недостатков и дефектов, выявленных при приемке работ; </w:t>
      </w:r>
    </w:p>
    <w:p w14:paraId="39720C8C" w14:textId="77777777" w:rsidR="004F344D" w:rsidRPr="004F344D" w:rsidRDefault="004F344D" w:rsidP="004F344D">
      <w:pPr>
        <w:pStyle w:val="a4"/>
        <w:ind w:firstLine="567"/>
        <w:rPr>
          <w:szCs w:val="24"/>
        </w:rPr>
      </w:pPr>
      <w:r w:rsidRPr="004F344D">
        <w:rPr>
          <w:szCs w:val="24"/>
        </w:rPr>
        <w:t>- осуществление проверки выполненных объемов работ и их стоимости на объектах подписанием актов выполненных работ;</w:t>
      </w:r>
    </w:p>
    <w:p w14:paraId="675818F2" w14:textId="77777777" w:rsidR="004F344D" w:rsidRPr="004F344D" w:rsidRDefault="004F344D" w:rsidP="004F344D">
      <w:pPr>
        <w:pStyle w:val="a4"/>
        <w:ind w:firstLine="567"/>
        <w:rPr>
          <w:szCs w:val="24"/>
        </w:rPr>
      </w:pPr>
      <w:r w:rsidRPr="004F344D">
        <w:rPr>
          <w:szCs w:val="24"/>
        </w:rPr>
        <w:t xml:space="preserve"> - принятие своевременных мер и контролирование устранения выявленных дефектов в проектно-сметной документации, ее пересмотр и недопущение необоснованного увеличения сметной стоимости; </w:t>
      </w:r>
    </w:p>
    <w:p w14:paraId="39C1DDB2" w14:textId="77777777" w:rsidR="004F344D" w:rsidRPr="004F344D" w:rsidRDefault="004F344D" w:rsidP="004F344D">
      <w:pPr>
        <w:pStyle w:val="a4"/>
        <w:ind w:firstLine="567"/>
        <w:rPr>
          <w:szCs w:val="24"/>
        </w:rPr>
      </w:pPr>
      <w:proofErr w:type="gramStart"/>
      <w:r w:rsidRPr="004F344D">
        <w:rPr>
          <w:szCs w:val="24"/>
        </w:rPr>
        <w:t>- фиксирование результатов технического надзора за производством работ в журнале работ или составление актов, в которых должно быть указано, какие отступления, дефекты и нарушения технических условий при производстве работ были обнаружены и по чьей вине они произошли, конкретные требования, направленные на устранение выявленных дефектов, отступлений от проекта и нарушений технических условий, с указанием сроков их устранения;</w:t>
      </w:r>
      <w:proofErr w:type="gramEnd"/>
    </w:p>
    <w:p w14:paraId="5D62D113" w14:textId="77777777" w:rsidR="004F344D" w:rsidRPr="004F344D" w:rsidRDefault="004F344D" w:rsidP="004F344D">
      <w:pPr>
        <w:pStyle w:val="a4"/>
        <w:ind w:firstLine="567"/>
        <w:rPr>
          <w:szCs w:val="24"/>
        </w:rPr>
      </w:pPr>
      <w:r w:rsidRPr="004F344D">
        <w:rPr>
          <w:szCs w:val="24"/>
        </w:rPr>
        <w:t xml:space="preserve">- взаимодействие с органами местного самоуправления, надзирающими и контролирующими организациями по вопросам, связанным с выполнением работ; </w:t>
      </w:r>
    </w:p>
    <w:p w14:paraId="32FBB6D2" w14:textId="77777777" w:rsidR="004F344D" w:rsidRPr="004F344D" w:rsidRDefault="004F344D" w:rsidP="004F344D">
      <w:pPr>
        <w:pStyle w:val="a4"/>
        <w:ind w:firstLine="567"/>
        <w:rPr>
          <w:szCs w:val="24"/>
        </w:rPr>
      </w:pPr>
      <w:r w:rsidRPr="004F344D">
        <w:rPr>
          <w:szCs w:val="24"/>
        </w:rPr>
        <w:t>- прием от подрядных организаций результатов выполненных работ в установленном порядке, проверка исполнительной документации;</w:t>
      </w:r>
    </w:p>
    <w:p w14:paraId="7DA165DC" w14:textId="77777777" w:rsidR="004F344D" w:rsidRPr="004F344D" w:rsidRDefault="004F344D" w:rsidP="004F344D">
      <w:pPr>
        <w:pStyle w:val="a4"/>
        <w:ind w:firstLine="567"/>
        <w:rPr>
          <w:szCs w:val="24"/>
        </w:rPr>
      </w:pPr>
      <w:r w:rsidRPr="004F344D">
        <w:rPr>
          <w:szCs w:val="24"/>
        </w:rPr>
        <w:t>- организация получения разрешения от соответствующих эксплуатирующих организаций на проведение отдельных видов работ (в случае необходимости);</w:t>
      </w:r>
    </w:p>
    <w:p w14:paraId="33CDA561" w14:textId="77777777" w:rsidR="004F344D" w:rsidRPr="004F344D" w:rsidRDefault="004F344D" w:rsidP="004F344D">
      <w:pPr>
        <w:pStyle w:val="a4"/>
        <w:ind w:firstLine="567"/>
        <w:rPr>
          <w:szCs w:val="24"/>
        </w:rPr>
      </w:pPr>
      <w:r w:rsidRPr="004F344D">
        <w:rPr>
          <w:szCs w:val="24"/>
        </w:rPr>
        <w:t xml:space="preserve">- получение технических условий от </w:t>
      </w:r>
      <w:proofErr w:type="spellStart"/>
      <w:r w:rsidRPr="004F344D">
        <w:rPr>
          <w:szCs w:val="24"/>
        </w:rPr>
        <w:t>ресурсоснабжающих</w:t>
      </w:r>
      <w:proofErr w:type="spellEnd"/>
      <w:r w:rsidRPr="004F344D">
        <w:rPr>
          <w:szCs w:val="24"/>
        </w:rPr>
        <w:t xml:space="preserve"> организаций и заключение договоров на технологическое присоединение к их сетевому хозяйству объектов капитального строительства;</w:t>
      </w:r>
    </w:p>
    <w:p w14:paraId="734E48D6" w14:textId="77777777" w:rsidR="004F344D" w:rsidRPr="004F344D" w:rsidRDefault="004F344D" w:rsidP="004F344D">
      <w:pPr>
        <w:pStyle w:val="a4"/>
        <w:ind w:firstLine="567"/>
        <w:rPr>
          <w:szCs w:val="24"/>
        </w:rPr>
      </w:pPr>
      <w:r w:rsidRPr="004F344D">
        <w:rPr>
          <w:szCs w:val="24"/>
        </w:rPr>
        <w:t xml:space="preserve">- подготовки технического задания </w:t>
      </w:r>
      <w:proofErr w:type="gramStart"/>
      <w:r w:rsidRPr="004F344D">
        <w:rPr>
          <w:szCs w:val="24"/>
        </w:rPr>
        <w:t>га</w:t>
      </w:r>
      <w:proofErr w:type="gramEnd"/>
      <w:r w:rsidRPr="004F344D">
        <w:rPr>
          <w:szCs w:val="24"/>
        </w:rPr>
        <w:t xml:space="preserve"> разработку проектно-сметной документации и проведения инженерно-изыскательских работ;</w:t>
      </w:r>
    </w:p>
    <w:p w14:paraId="1D4D2857" w14:textId="77777777" w:rsidR="004F344D" w:rsidRPr="004F344D" w:rsidRDefault="004F344D" w:rsidP="004F344D">
      <w:pPr>
        <w:pStyle w:val="a4"/>
        <w:ind w:firstLine="567"/>
        <w:rPr>
          <w:szCs w:val="24"/>
        </w:rPr>
      </w:pPr>
      <w:r w:rsidRPr="004F344D">
        <w:rPr>
          <w:szCs w:val="24"/>
        </w:rPr>
        <w:t xml:space="preserve">- заключение договоров на осуществление авторского надзора и обеспечение </w:t>
      </w:r>
      <w:proofErr w:type="gramStart"/>
      <w:r w:rsidRPr="004F344D">
        <w:rPr>
          <w:szCs w:val="24"/>
        </w:rPr>
        <w:t>контроля за</w:t>
      </w:r>
      <w:proofErr w:type="gramEnd"/>
      <w:r w:rsidRPr="004F344D">
        <w:rPr>
          <w:szCs w:val="24"/>
        </w:rPr>
        <w:t xml:space="preserve"> их исполнением, включая приемку выполненных работ (оказанных услуг);</w:t>
      </w:r>
    </w:p>
    <w:p w14:paraId="341148FB" w14:textId="77777777" w:rsidR="004F344D" w:rsidRPr="004F344D" w:rsidRDefault="004F344D" w:rsidP="004F344D">
      <w:pPr>
        <w:pStyle w:val="a4"/>
        <w:ind w:firstLine="567"/>
        <w:rPr>
          <w:szCs w:val="24"/>
        </w:rPr>
      </w:pPr>
      <w:r w:rsidRPr="004F344D">
        <w:rPr>
          <w:szCs w:val="24"/>
        </w:rPr>
        <w:t>- обеспечение проведения государственной экспертизы проектно-сметной документации и результатов инженерных изысканий.</w:t>
      </w:r>
    </w:p>
    <w:p w14:paraId="16298194" w14:textId="77777777" w:rsidR="004F344D" w:rsidRPr="004F344D" w:rsidRDefault="004F344D" w:rsidP="004F344D">
      <w:pPr>
        <w:pStyle w:val="a4"/>
        <w:ind w:firstLine="567"/>
        <w:rPr>
          <w:szCs w:val="24"/>
          <w:lang w:eastAsia="ru-RU"/>
        </w:rPr>
      </w:pPr>
      <w:r w:rsidRPr="004F344D">
        <w:rPr>
          <w:szCs w:val="24"/>
          <w:lang w:eastAsia="ru-RU"/>
        </w:rPr>
        <w:t xml:space="preserve">2.4.2. Выполнение функции строительного контроля при строительстве, реконструкции и капитальном ремонте объектов жилищного, коммунального назначения, социальной сферы и других объектов для муниципальных </w:t>
      </w:r>
      <w:r w:rsidRPr="004F344D">
        <w:rPr>
          <w:szCs w:val="24"/>
          <w:lang w:eastAsia="ru-RU"/>
        </w:rPr>
        <w:br/>
        <w:t>нужд, в том числе, но не исключительно:</w:t>
      </w:r>
    </w:p>
    <w:p w14:paraId="515CCDAD" w14:textId="77777777" w:rsidR="004F344D" w:rsidRPr="004F344D" w:rsidRDefault="004F344D" w:rsidP="004F344D">
      <w:pPr>
        <w:pStyle w:val="a4"/>
        <w:ind w:firstLine="567"/>
        <w:rPr>
          <w:szCs w:val="24"/>
        </w:rPr>
      </w:pPr>
      <w:r w:rsidRPr="004F344D">
        <w:rPr>
          <w:szCs w:val="24"/>
        </w:rPr>
        <w:t>- проверка полноты и соблюдения установленных сроков выполнения подрядчиком входного контроля и достоверности документирования его результатов;</w:t>
      </w:r>
    </w:p>
    <w:p w14:paraId="704B478D" w14:textId="77777777" w:rsidR="004F344D" w:rsidRPr="004F344D" w:rsidRDefault="004F344D" w:rsidP="004F344D">
      <w:pPr>
        <w:pStyle w:val="a4"/>
        <w:ind w:firstLine="567"/>
        <w:rPr>
          <w:szCs w:val="24"/>
        </w:rPr>
      </w:pPr>
      <w:r w:rsidRPr="004F344D">
        <w:rPr>
          <w:szCs w:val="24"/>
        </w:rPr>
        <w:t xml:space="preserve">- проверка выполнения подрядчиком контрольных мероприятий по соблюдению правил складирования и хранения применяемой продукции и достоверности документирования его результатов; </w:t>
      </w:r>
    </w:p>
    <w:p w14:paraId="1304E708" w14:textId="77777777" w:rsidR="004F344D" w:rsidRPr="004F344D" w:rsidRDefault="004F344D" w:rsidP="004F344D">
      <w:pPr>
        <w:pStyle w:val="a4"/>
        <w:ind w:firstLine="567"/>
        <w:rPr>
          <w:szCs w:val="24"/>
        </w:rPr>
      </w:pPr>
      <w:proofErr w:type="gramStart"/>
      <w:r w:rsidRPr="004F344D">
        <w:rPr>
          <w:szCs w:val="24"/>
        </w:rPr>
        <w:t xml:space="preserve">- проверка полноты и соблюдения установленных сроков выполнения подрядчиком контроля последовательности и состава технологических операций по осуществлению строительства объектов капитального строительства и достоверности документирования его результатов, а именно: осуществление проверки соблюдения последовательности и состава выполняемых технологических операций и их соответствия требованиям технических регламентов, стандартов, сводов правил, проектной документации, результатам инженерных </w:t>
      </w:r>
      <w:r w:rsidRPr="004F344D">
        <w:rPr>
          <w:szCs w:val="24"/>
        </w:rPr>
        <w:lastRenderedPageBreak/>
        <w:t>изысканий, градостроительному плану земельного участка;</w:t>
      </w:r>
      <w:proofErr w:type="gramEnd"/>
      <w:r w:rsidRPr="004F344D">
        <w:rPr>
          <w:szCs w:val="24"/>
        </w:rPr>
        <w:t xml:space="preserve"> осуществление </w:t>
      </w:r>
      <w:proofErr w:type="gramStart"/>
      <w:r w:rsidRPr="004F344D">
        <w:rPr>
          <w:szCs w:val="24"/>
        </w:rPr>
        <w:t>проверки соответствия качества выполнения технологических операций</w:t>
      </w:r>
      <w:proofErr w:type="gramEnd"/>
      <w:r w:rsidRPr="004F344D">
        <w:rPr>
          <w:szCs w:val="24"/>
        </w:rPr>
        <w:t xml:space="preserve"> и их результатов требованиям проектной и подготовленной на ее основе рабочей документации, а также требованиям технических регламентов, стандартов и сводов правил; </w:t>
      </w:r>
    </w:p>
    <w:p w14:paraId="3E1FECA8" w14:textId="77777777" w:rsidR="004F344D" w:rsidRPr="004F344D" w:rsidRDefault="004F344D" w:rsidP="004F344D">
      <w:pPr>
        <w:pStyle w:val="a4"/>
        <w:ind w:firstLine="567"/>
        <w:rPr>
          <w:szCs w:val="24"/>
        </w:rPr>
      </w:pPr>
      <w:r w:rsidRPr="004F344D">
        <w:rPr>
          <w:szCs w:val="24"/>
        </w:rPr>
        <w:t xml:space="preserve">- освидетельствование скрытых работ и промежуточная приемка возведенных строительных конструкций, влияющих на безопасность объекта капитального строительства, участков сетей инженерно-технического обеспечения; </w:t>
      </w:r>
    </w:p>
    <w:p w14:paraId="69C6BF32" w14:textId="77777777" w:rsidR="004F344D" w:rsidRPr="004F344D" w:rsidRDefault="004F344D" w:rsidP="004F344D">
      <w:pPr>
        <w:pStyle w:val="a4"/>
        <w:ind w:firstLine="567"/>
        <w:rPr>
          <w:szCs w:val="24"/>
        </w:rPr>
      </w:pPr>
      <w:r w:rsidRPr="004F344D">
        <w:rPr>
          <w:szCs w:val="24"/>
        </w:rPr>
        <w:t xml:space="preserve">- проверка соответствия законченного строительством объекта требованиям проектной и подготовленной на ее основе рабочей документации, результатам инженерных изысканий, требованиям градостроительного плана земельного участка, требованиям технических регламентов; </w:t>
      </w:r>
    </w:p>
    <w:p w14:paraId="08A1DD06" w14:textId="77777777" w:rsidR="004F344D" w:rsidRPr="004F344D" w:rsidRDefault="004F344D" w:rsidP="004F344D">
      <w:pPr>
        <w:pStyle w:val="a4"/>
        <w:ind w:firstLine="567"/>
        <w:rPr>
          <w:szCs w:val="24"/>
        </w:rPr>
      </w:pPr>
      <w:r w:rsidRPr="004F344D">
        <w:rPr>
          <w:szCs w:val="24"/>
        </w:rPr>
        <w:t xml:space="preserve">- приемка законченных этапов работ; </w:t>
      </w:r>
    </w:p>
    <w:p w14:paraId="44A8EC52" w14:textId="77777777" w:rsidR="004F344D" w:rsidRPr="004F344D" w:rsidRDefault="004F344D" w:rsidP="004F344D">
      <w:pPr>
        <w:pStyle w:val="a4"/>
        <w:ind w:firstLine="567"/>
        <w:rPr>
          <w:szCs w:val="24"/>
        </w:rPr>
      </w:pPr>
      <w:r w:rsidRPr="004F344D">
        <w:rPr>
          <w:szCs w:val="24"/>
        </w:rPr>
        <w:t xml:space="preserve">- иные мероприятия в целях осуществления строительного контроля, предусмотренные законодательством Российской Федерации и (или) заключенным договором. </w:t>
      </w:r>
    </w:p>
    <w:p w14:paraId="1F7EE806" w14:textId="77777777" w:rsidR="004F344D" w:rsidRPr="004F344D" w:rsidRDefault="004F344D" w:rsidP="004F344D">
      <w:pPr>
        <w:pStyle w:val="a4"/>
        <w:ind w:firstLine="567"/>
        <w:rPr>
          <w:rFonts w:eastAsiaTheme="minorHAnsi"/>
          <w:szCs w:val="24"/>
        </w:rPr>
      </w:pPr>
      <w:r w:rsidRPr="004F344D">
        <w:rPr>
          <w:szCs w:val="24"/>
          <w:lang w:eastAsia="ru-RU"/>
        </w:rPr>
        <w:t>2.4.3. Выполнение функции технического заказчика, в случае заключения договора о передаче функции технического заказчика с Некоммерческой организацией «Фонд капитального ремонта многоквартирных домов, расположенных на территории Нижегородской области», при реализации региональной программы капитального ремонта общего имущества</w:t>
      </w:r>
      <w:r w:rsidRPr="004F344D">
        <w:rPr>
          <w:rFonts w:eastAsiaTheme="minorHAnsi"/>
          <w:szCs w:val="24"/>
        </w:rPr>
        <w:t xml:space="preserve"> в многоквартирных домах, расположенных на территории Нижегородской области.</w:t>
      </w:r>
    </w:p>
    <w:p w14:paraId="6297E6AD" w14:textId="77777777" w:rsidR="004F344D" w:rsidRPr="004F344D" w:rsidRDefault="004F344D" w:rsidP="004F344D">
      <w:pPr>
        <w:pStyle w:val="a4"/>
        <w:ind w:firstLine="567"/>
        <w:rPr>
          <w:szCs w:val="24"/>
        </w:rPr>
      </w:pPr>
      <w:r w:rsidRPr="004F344D">
        <w:rPr>
          <w:szCs w:val="24"/>
        </w:rPr>
        <w:t>2.4.4. Участие в разработке муниципальных нормативно-правовых актов, относящихся к полномочиям Учредителя и касающихся сферы деятельности Учреждения.</w:t>
      </w:r>
    </w:p>
    <w:p w14:paraId="78795309" w14:textId="77777777" w:rsidR="004F344D" w:rsidRPr="004F344D" w:rsidRDefault="004F344D" w:rsidP="004F344D">
      <w:pPr>
        <w:pStyle w:val="a4"/>
        <w:ind w:firstLine="567"/>
        <w:rPr>
          <w:szCs w:val="24"/>
        </w:rPr>
      </w:pPr>
      <w:r w:rsidRPr="004F344D">
        <w:rPr>
          <w:szCs w:val="24"/>
        </w:rPr>
        <w:t>2.4.5. Осуществление подготовки проектов постановлений и распоряжений администрации Балахнинского муниципального округа Нижегородской области по вопросам касающихся сферы деятельности Учреждения.</w:t>
      </w:r>
    </w:p>
    <w:p w14:paraId="61737874" w14:textId="77777777" w:rsidR="004F344D" w:rsidRPr="004F344D" w:rsidRDefault="004F344D" w:rsidP="004F344D">
      <w:pPr>
        <w:ind w:firstLine="567"/>
        <w:rPr>
          <w:rFonts w:eastAsia="Times New Roman"/>
          <w:szCs w:val="24"/>
          <w:lang w:eastAsia="ru-RU"/>
        </w:rPr>
      </w:pPr>
      <w:r w:rsidRPr="004F344D">
        <w:rPr>
          <w:szCs w:val="24"/>
        </w:rPr>
        <w:t xml:space="preserve">2.4.6. Реализация муниципальных программ муниципального округа по проектированию, строительству, реконструкции и капитальному ремонту </w:t>
      </w:r>
      <w:r w:rsidRPr="004F344D">
        <w:rPr>
          <w:rFonts w:eastAsia="Times New Roman"/>
          <w:szCs w:val="24"/>
          <w:lang w:eastAsia="ru-RU"/>
        </w:rPr>
        <w:t>объектов жилищного, коммунального назначения, социальной сферы и других объектов для муниципальных нужд;</w:t>
      </w:r>
    </w:p>
    <w:p w14:paraId="25E0E178" w14:textId="77777777" w:rsidR="004F344D" w:rsidRPr="004F344D" w:rsidRDefault="004F344D" w:rsidP="004F344D">
      <w:pPr>
        <w:pStyle w:val="a4"/>
        <w:ind w:firstLine="567"/>
        <w:rPr>
          <w:szCs w:val="24"/>
        </w:rPr>
      </w:pPr>
      <w:r w:rsidRPr="004F344D">
        <w:rPr>
          <w:szCs w:val="24"/>
        </w:rPr>
        <w:t xml:space="preserve">2.4.7. Подготовка документации и размещение муниципальных заказов на выполнение работ, оказание услуг, приобретение товаров, в том числе, но не исключительно, связанных с реализацией муниципальных программ муниципального округа по проектированию, строительству, реконструкции и капитальному ремонту </w:t>
      </w:r>
      <w:r w:rsidRPr="004F344D">
        <w:rPr>
          <w:szCs w:val="24"/>
          <w:lang w:eastAsia="ru-RU"/>
        </w:rPr>
        <w:t>объектов жилищного, коммунального назначения, социальной сферы и других объектов для муниципальных нужд</w:t>
      </w:r>
      <w:r w:rsidRPr="004F344D">
        <w:rPr>
          <w:szCs w:val="24"/>
        </w:rPr>
        <w:t>.</w:t>
      </w:r>
    </w:p>
    <w:p w14:paraId="3F367E94" w14:textId="77777777" w:rsidR="004F344D" w:rsidRPr="004F344D" w:rsidRDefault="004F344D" w:rsidP="004F344D">
      <w:pPr>
        <w:pStyle w:val="a4"/>
        <w:ind w:firstLine="567"/>
        <w:rPr>
          <w:szCs w:val="24"/>
        </w:rPr>
      </w:pPr>
      <w:r w:rsidRPr="004F344D">
        <w:rPr>
          <w:szCs w:val="24"/>
        </w:rPr>
        <w:t>2.4.8. Организация проверки и составления сметной документации, в том числе, но не исключительно:</w:t>
      </w:r>
    </w:p>
    <w:p w14:paraId="28A2C045" w14:textId="77777777" w:rsidR="004F344D" w:rsidRPr="004F344D" w:rsidRDefault="004F344D" w:rsidP="004F344D">
      <w:pPr>
        <w:pStyle w:val="a4"/>
        <w:ind w:firstLine="567"/>
        <w:rPr>
          <w:szCs w:val="24"/>
        </w:rPr>
      </w:pPr>
      <w:r w:rsidRPr="004F344D">
        <w:rPr>
          <w:szCs w:val="24"/>
        </w:rPr>
        <w:t>- проверка достоверности сметной стоимости (применения единичных расценок) на строительство, капитальный ремонт и реконструкцию объектов капитального строительства муниципального округа;</w:t>
      </w:r>
    </w:p>
    <w:p w14:paraId="06B6DC01" w14:textId="77777777" w:rsidR="004F344D" w:rsidRPr="004F344D" w:rsidRDefault="004F344D" w:rsidP="004F344D">
      <w:pPr>
        <w:pStyle w:val="a4"/>
        <w:ind w:firstLine="567"/>
        <w:rPr>
          <w:szCs w:val="24"/>
        </w:rPr>
      </w:pPr>
      <w:r w:rsidRPr="004F344D">
        <w:rPr>
          <w:szCs w:val="24"/>
        </w:rPr>
        <w:t>- составление сметной документации на строительство, капитальный ремонт и реконструкцию объектов капитального строительства муниципального округа.</w:t>
      </w:r>
    </w:p>
    <w:p w14:paraId="3022CA09" w14:textId="77777777" w:rsidR="004F344D" w:rsidRPr="004F344D" w:rsidRDefault="004F344D" w:rsidP="004F344D">
      <w:pPr>
        <w:pStyle w:val="a4"/>
        <w:ind w:firstLine="567"/>
        <w:rPr>
          <w:szCs w:val="24"/>
        </w:rPr>
      </w:pPr>
      <w:r w:rsidRPr="004F344D">
        <w:rPr>
          <w:szCs w:val="24"/>
        </w:rPr>
        <w:t>2.4.9. Предоставление муниципальной услуги «Выдача разрешений на производство земляных, строительных и ремонтных работ, прокладки и переустройства инженерных сетей и коммуникаций на территории муниципального округа;</w:t>
      </w:r>
    </w:p>
    <w:p w14:paraId="41AD9389" w14:textId="1A49F967" w:rsidR="004F344D" w:rsidRPr="004F344D" w:rsidRDefault="004F344D" w:rsidP="004F344D">
      <w:pPr>
        <w:pStyle w:val="a4"/>
        <w:ind w:firstLine="567"/>
        <w:rPr>
          <w:i/>
          <w:szCs w:val="24"/>
        </w:rPr>
      </w:pPr>
      <w:r w:rsidRPr="004F344D">
        <w:rPr>
          <w:szCs w:val="24"/>
        </w:rPr>
        <w:t xml:space="preserve">2.4.10. </w:t>
      </w:r>
      <w:proofErr w:type="gramStart"/>
      <w:r w:rsidRPr="004F344D">
        <w:rPr>
          <w:szCs w:val="24"/>
        </w:rPr>
        <w:t>Проведение систематического обследования территории муниципального округа на предмет выявления правонарушений в сфере благоустройства, чистоты и порядка на территории муниципального округа, в том числе</w:t>
      </w:r>
      <w:r w:rsidRPr="004F344D">
        <w:rPr>
          <w:rFonts w:eastAsia="Times New Roman"/>
          <w:szCs w:val="24"/>
          <w:lang w:eastAsia="ru-RU"/>
        </w:rPr>
        <w:t xml:space="preserve"> выявления правонарушений, связанных с несоблюдением требований муниципальных правовых актов, регулирующих вопросы</w:t>
      </w:r>
      <w:r w:rsidRPr="004F344D">
        <w:rPr>
          <w:szCs w:val="24"/>
        </w:rPr>
        <w:t xml:space="preserve"> содержания фасадов зданий и малых архитектурных форм, размещения объектов некапитального строительства и их содержания (рекламных щитов, тумб, табло, контейнеров, гаражей, объектов мелкорозничной торговли и других), в</w:t>
      </w:r>
      <w:proofErr w:type="gramEnd"/>
      <w:r w:rsidRPr="004F344D">
        <w:rPr>
          <w:szCs w:val="24"/>
        </w:rPr>
        <w:t xml:space="preserve"> сфере производства земляных и ремонтных работ на территории</w:t>
      </w:r>
      <w:r>
        <w:rPr>
          <w:szCs w:val="24"/>
        </w:rPr>
        <w:t xml:space="preserve"> </w:t>
      </w:r>
      <w:r w:rsidRPr="004F344D">
        <w:rPr>
          <w:szCs w:val="24"/>
        </w:rPr>
        <w:t>муниципального округа</w:t>
      </w:r>
      <w:r w:rsidRPr="004F344D">
        <w:rPr>
          <w:i/>
          <w:szCs w:val="24"/>
        </w:rPr>
        <w:t>.</w:t>
      </w:r>
    </w:p>
    <w:p w14:paraId="3B01C78F" w14:textId="77777777" w:rsidR="004F344D" w:rsidRPr="004F344D" w:rsidRDefault="004F344D" w:rsidP="004F344D">
      <w:pPr>
        <w:pStyle w:val="a4"/>
        <w:ind w:firstLine="567"/>
        <w:rPr>
          <w:szCs w:val="24"/>
        </w:rPr>
      </w:pPr>
      <w:r w:rsidRPr="004F344D">
        <w:rPr>
          <w:szCs w:val="24"/>
          <w:lang w:eastAsia="ru-RU"/>
        </w:rPr>
        <w:t xml:space="preserve">2.5. </w:t>
      </w:r>
      <w:r w:rsidRPr="004F344D">
        <w:rPr>
          <w:szCs w:val="24"/>
        </w:rPr>
        <w:t xml:space="preserve">Право Учреждения осуществлять деятельность, на которую в соответствии с законодательством РФ, требуется специальное разрешение - лицензия (допуск), возникает у </w:t>
      </w:r>
      <w:r w:rsidRPr="004F344D">
        <w:rPr>
          <w:szCs w:val="24"/>
        </w:rPr>
        <w:lastRenderedPageBreak/>
        <w:t>Учреждения с момента его получения или в иной срок, указанный в разрешительных документах, и прекращается по истечении указанного срока, если иное не установлено действующим законодательством РФ.</w:t>
      </w:r>
    </w:p>
    <w:p w14:paraId="4E519C27" w14:textId="77777777" w:rsidR="004F344D" w:rsidRPr="004F344D" w:rsidRDefault="004F344D" w:rsidP="004F344D">
      <w:pPr>
        <w:pStyle w:val="a4"/>
        <w:ind w:firstLine="567"/>
        <w:rPr>
          <w:szCs w:val="24"/>
          <w:lang w:eastAsia="ru-RU"/>
        </w:rPr>
      </w:pPr>
      <w:r w:rsidRPr="004F344D">
        <w:rPr>
          <w:szCs w:val="24"/>
          <w:lang w:eastAsia="ru-RU"/>
        </w:rPr>
        <w:t>2.6. Учреждение вправе осуществлять приносящую доход деятельность лишь постольку, поскольку это служит достижению целей, ради которых оно создано, и соответствует этим целям.</w:t>
      </w:r>
    </w:p>
    <w:p w14:paraId="2BE070E4" w14:textId="77777777" w:rsidR="004F344D" w:rsidRPr="004F344D" w:rsidRDefault="004F344D" w:rsidP="004F344D">
      <w:pPr>
        <w:pStyle w:val="a4"/>
        <w:ind w:firstLine="567"/>
        <w:rPr>
          <w:rFonts w:eastAsiaTheme="minorHAnsi"/>
          <w:szCs w:val="24"/>
        </w:rPr>
      </w:pPr>
      <w:r w:rsidRPr="004F344D">
        <w:rPr>
          <w:rFonts w:eastAsiaTheme="minorHAnsi"/>
          <w:szCs w:val="24"/>
        </w:rPr>
        <w:t>Иные виды деятельности, приносящие доход, соответствующие целям создания Учреждения:</w:t>
      </w:r>
    </w:p>
    <w:p w14:paraId="5C57A3CF" w14:textId="77777777" w:rsidR="004F344D" w:rsidRPr="004F344D" w:rsidRDefault="004F344D" w:rsidP="004F344D">
      <w:pPr>
        <w:pStyle w:val="a4"/>
        <w:ind w:firstLine="567"/>
        <w:rPr>
          <w:rFonts w:eastAsia="Times New Roman"/>
          <w:color w:val="1A1A1A"/>
          <w:szCs w:val="24"/>
          <w:lang w:eastAsia="ru-RU"/>
        </w:rPr>
      </w:pPr>
      <w:r w:rsidRPr="004F344D">
        <w:rPr>
          <w:szCs w:val="24"/>
          <w:lang w:eastAsia="ru-RU"/>
        </w:rPr>
        <w:t>- о</w:t>
      </w:r>
      <w:r w:rsidRPr="004F344D">
        <w:rPr>
          <w:szCs w:val="24"/>
        </w:rPr>
        <w:t>существление строительного контроля при строительстве, капитальном ремонте, реконструкции объектов капитального строительства, не находящихся в собственности муниципального округа</w:t>
      </w:r>
      <w:r w:rsidRPr="004F344D">
        <w:rPr>
          <w:rFonts w:eastAsia="Times New Roman"/>
          <w:color w:val="1A1A1A"/>
          <w:szCs w:val="24"/>
          <w:lang w:eastAsia="ru-RU"/>
        </w:rPr>
        <w:t>;</w:t>
      </w:r>
    </w:p>
    <w:p w14:paraId="293412E5" w14:textId="77777777" w:rsidR="004F344D" w:rsidRPr="004F344D" w:rsidRDefault="004F344D" w:rsidP="004F344D">
      <w:pPr>
        <w:pStyle w:val="a4"/>
        <w:ind w:firstLine="567"/>
        <w:rPr>
          <w:rFonts w:eastAsia="Times New Roman"/>
          <w:color w:val="1A1A1A"/>
          <w:szCs w:val="24"/>
          <w:lang w:eastAsia="ru-RU"/>
        </w:rPr>
      </w:pPr>
      <w:r w:rsidRPr="004F344D">
        <w:rPr>
          <w:szCs w:val="24"/>
        </w:rPr>
        <w:t>- составление сметной документации на капитальный ремонт объектов капитального строительства, не находящихся в собственности муниципального округа;</w:t>
      </w:r>
    </w:p>
    <w:p w14:paraId="4DC594BC" w14:textId="77777777" w:rsidR="004F344D" w:rsidRPr="004F344D" w:rsidRDefault="004F344D" w:rsidP="004F344D">
      <w:pPr>
        <w:pStyle w:val="a4"/>
        <w:ind w:firstLine="567"/>
        <w:rPr>
          <w:rFonts w:eastAsia="Times New Roman"/>
          <w:color w:val="1A1A1A"/>
          <w:szCs w:val="24"/>
          <w:lang w:eastAsia="ru-RU"/>
        </w:rPr>
      </w:pPr>
      <w:r w:rsidRPr="004F344D">
        <w:rPr>
          <w:rFonts w:eastAsia="Times New Roman"/>
          <w:color w:val="1A1A1A"/>
          <w:szCs w:val="24"/>
          <w:lang w:eastAsia="ru-RU"/>
        </w:rPr>
        <w:t>- составление технического задания на строительно-монтажные и ремонтные работы.</w:t>
      </w:r>
    </w:p>
    <w:p w14:paraId="2FE7DD52" w14:textId="77777777" w:rsidR="004F344D" w:rsidRPr="004F344D" w:rsidRDefault="004F344D" w:rsidP="004F344D">
      <w:pPr>
        <w:ind w:firstLine="567"/>
        <w:rPr>
          <w:rFonts w:eastAsia="Times New Roman"/>
          <w:szCs w:val="24"/>
          <w:lang w:eastAsia="ru-RU"/>
        </w:rPr>
      </w:pPr>
      <w:r w:rsidRPr="004F344D">
        <w:rPr>
          <w:rFonts w:eastAsia="Times New Roman"/>
          <w:szCs w:val="24"/>
          <w:lang w:eastAsia="ru-RU"/>
        </w:rPr>
        <w:t>2.7.</w:t>
      </w:r>
      <w:r w:rsidRPr="004F344D">
        <w:rPr>
          <w:rFonts w:eastAsia="Times New Roman"/>
          <w:szCs w:val="24"/>
          <w:lang w:eastAsia="ru-RU"/>
        </w:rPr>
        <w:tab/>
        <w:t>При осуществлении приносящей доход деятельности Учреждение руководствуется законодательством Российской Федерации, Нижегородской области, муниципальными правовыми актами Балахнинского муниципального округа Нижегородской области.</w:t>
      </w:r>
    </w:p>
    <w:p w14:paraId="6D225147" w14:textId="77777777" w:rsidR="004F344D" w:rsidRDefault="004F344D" w:rsidP="004F344D">
      <w:pPr>
        <w:ind w:firstLine="0"/>
        <w:jc w:val="center"/>
        <w:rPr>
          <w:rFonts w:eastAsia="Times New Roman"/>
          <w:sz w:val="28"/>
          <w:szCs w:val="28"/>
          <w:lang w:eastAsia="ru-RU"/>
        </w:rPr>
      </w:pPr>
    </w:p>
    <w:p w14:paraId="5894FD5D" w14:textId="77777777" w:rsidR="004F344D" w:rsidRPr="004F344D" w:rsidRDefault="004F344D" w:rsidP="004F344D">
      <w:pPr>
        <w:ind w:firstLine="0"/>
        <w:jc w:val="center"/>
        <w:rPr>
          <w:rFonts w:eastAsia="Times New Roman"/>
          <w:b/>
          <w:szCs w:val="24"/>
          <w:lang w:eastAsia="ru-RU"/>
        </w:rPr>
      </w:pPr>
      <w:r w:rsidRPr="004F344D">
        <w:rPr>
          <w:rFonts w:eastAsia="Times New Roman"/>
          <w:b/>
          <w:szCs w:val="24"/>
          <w:lang w:eastAsia="ru-RU"/>
        </w:rPr>
        <w:t>3. Имущество и финансовое обеспечение Учреждения</w:t>
      </w:r>
    </w:p>
    <w:p w14:paraId="66C8BA44" w14:textId="77777777" w:rsidR="004F344D" w:rsidRPr="004F344D" w:rsidRDefault="004F344D" w:rsidP="004F344D">
      <w:pPr>
        <w:ind w:firstLine="0"/>
        <w:jc w:val="center"/>
        <w:rPr>
          <w:rFonts w:eastAsia="Times New Roman"/>
          <w:szCs w:val="24"/>
          <w:lang w:eastAsia="ru-RU"/>
        </w:rPr>
      </w:pPr>
    </w:p>
    <w:p w14:paraId="3D9EA89B" w14:textId="567580C2" w:rsidR="004F344D" w:rsidRPr="004F344D" w:rsidRDefault="004F344D" w:rsidP="004F344D">
      <w:pPr>
        <w:pStyle w:val="a4"/>
        <w:ind w:firstLine="567"/>
        <w:rPr>
          <w:szCs w:val="24"/>
        </w:rPr>
      </w:pPr>
      <w:r w:rsidRPr="004F344D">
        <w:rPr>
          <w:szCs w:val="24"/>
        </w:rPr>
        <w:t>3.1. Имущество Учреждения находится в муниципальной собственности муниципального образования «</w:t>
      </w:r>
      <w:proofErr w:type="spellStart"/>
      <w:r w:rsidRPr="004F344D">
        <w:rPr>
          <w:szCs w:val="24"/>
        </w:rPr>
        <w:t>Балахнинский</w:t>
      </w:r>
      <w:proofErr w:type="spellEnd"/>
      <w:r w:rsidRPr="004F344D">
        <w:rPr>
          <w:szCs w:val="24"/>
        </w:rPr>
        <w:t xml:space="preserve"> муниципальный округ</w:t>
      </w:r>
      <w:r>
        <w:rPr>
          <w:szCs w:val="24"/>
        </w:rPr>
        <w:t xml:space="preserve"> </w:t>
      </w:r>
      <w:r w:rsidRPr="004F344D">
        <w:rPr>
          <w:szCs w:val="24"/>
        </w:rPr>
        <w:t>Нижегородской области», принадлежит Учреждению на праве оперативного управления и отражается на его самостоятельном балансе.</w:t>
      </w:r>
    </w:p>
    <w:p w14:paraId="0AB71D5A" w14:textId="77777777" w:rsidR="004F344D" w:rsidRPr="004F344D" w:rsidRDefault="004F344D" w:rsidP="004F344D">
      <w:pPr>
        <w:pStyle w:val="a4"/>
        <w:ind w:firstLine="567"/>
        <w:rPr>
          <w:szCs w:val="24"/>
        </w:rPr>
      </w:pPr>
      <w:r w:rsidRPr="004F344D">
        <w:rPr>
          <w:szCs w:val="24"/>
        </w:rPr>
        <w:t>3.2. Право оперативного управления в отношении муниципального имущества, закрепленного за Учреждением, возникает с момента передачи такого имущества Учредителем, если иное не установлено законодательством Российской Федерации или решением собственника имущества.</w:t>
      </w:r>
    </w:p>
    <w:p w14:paraId="2DEDAD69" w14:textId="77777777" w:rsidR="004F344D" w:rsidRPr="004F344D" w:rsidRDefault="004F344D" w:rsidP="004F344D">
      <w:pPr>
        <w:pStyle w:val="a4"/>
        <w:ind w:firstLine="567"/>
        <w:rPr>
          <w:szCs w:val="24"/>
        </w:rPr>
      </w:pPr>
      <w:r w:rsidRPr="004F344D">
        <w:rPr>
          <w:szCs w:val="24"/>
        </w:rPr>
        <w:t>3.3. Источниками формирования имущества Учреждения являются:</w:t>
      </w:r>
    </w:p>
    <w:p w14:paraId="122252F7" w14:textId="54DAE890" w:rsidR="004F344D" w:rsidRPr="004F344D" w:rsidRDefault="004F344D" w:rsidP="004F344D">
      <w:pPr>
        <w:pStyle w:val="a4"/>
        <w:ind w:firstLine="567"/>
        <w:rPr>
          <w:szCs w:val="24"/>
        </w:rPr>
      </w:pPr>
      <w:r w:rsidRPr="004F344D">
        <w:rPr>
          <w:szCs w:val="24"/>
        </w:rPr>
        <w:t>- имущество, закреплённое Учредителем за Учреждением</w:t>
      </w:r>
      <w:r>
        <w:rPr>
          <w:szCs w:val="24"/>
        </w:rPr>
        <w:t xml:space="preserve"> </w:t>
      </w:r>
      <w:r w:rsidRPr="004F344D">
        <w:rPr>
          <w:szCs w:val="24"/>
        </w:rPr>
        <w:t xml:space="preserve">в установленном порядке; </w:t>
      </w:r>
    </w:p>
    <w:p w14:paraId="49D57B96" w14:textId="77777777" w:rsidR="004F344D" w:rsidRPr="004F344D" w:rsidRDefault="004F344D" w:rsidP="004F344D">
      <w:pPr>
        <w:pStyle w:val="a4"/>
        <w:ind w:firstLine="567"/>
        <w:rPr>
          <w:szCs w:val="24"/>
        </w:rPr>
      </w:pPr>
      <w:r w:rsidRPr="004F344D">
        <w:rPr>
          <w:szCs w:val="24"/>
        </w:rPr>
        <w:t>- имущество, приобретенное за счет бюджетных средств, выделяемых Учреждению по смете расходов;</w:t>
      </w:r>
    </w:p>
    <w:p w14:paraId="1DF309A1" w14:textId="77777777" w:rsidR="004F344D" w:rsidRPr="004F344D" w:rsidRDefault="004F344D" w:rsidP="004F344D">
      <w:pPr>
        <w:pStyle w:val="a4"/>
        <w:ind w:firstLine="567"/>
        <w:rPr>
          <w:szCs w:val="24"/>
        </w:rPr>
      </w:pPr>
      <w:r w:rsidRPr="004F344D">
        <w:rPr>
          <w:szCs w:val="24"/>
        </w:rPr>
        <w:t xml:space="preserve">- средства, поступающие в соответствии с законодательством из бюджета Балахнинского муниципального округа Нижегородской области по утверждённой Учредителем смете расходов; </w:t>
      </w:r>
    </w:p>
    <w:p w14:paraId="0FC51AB1" w14:textId="77777777" w:rsidR="004F344D" w:rsidRPr="004F344D" w:rsidRDefault="004F344D" w:rsidP="004F344D">
      <w:pPr>
        <w:pStyle w:val="a4"/>
        <w:ind w:firstLine="567"/>
        <w:rPr>
          <w:szCs w:val="24"/>
        </w:rPr>
      </w:pPr>
      <w:r w:rsidRPr="004F344D">
        <w:rPr>
          <w:szCs w:val="24"/>
        </w:rPr>
        <w:t>- добровольные пожертвования от юридических и физических лиц;</w:t>
      </w:r>
    </w:p>
    <w:p w14:paraId="179DAA6E" w14:textId="77777777" w:rsidR="004F344D" w:rsidRPr="004F344D" w:rsidRDefault="004F344D" w:rsidP="004F344D">
      <w:pPr>
        <w:pStyle w:val="a4"/>
        <w:ind w:firstLine="567"/>
        <w:rPr>
          <w:szCs w:val="24"/>
        </w:rPr>
      </w:pPr>
      <w:r w:rsidRPr="004F344D">
        <w:rPr>
          <w:szCs w:val="24"/>
        </w:rPr>
        <w:t>- иные источники в соответствии с действующим законодательством Российской Федерации.</w:t>
      </w:r>
    </w:p>
    <w:p w14:paraId="16A0054C" w14:textId="77777777" w:rsidR="004F344D" w:rsidRPr="004F344D" w:rsidRDefault="004F344D" w:rsidP="004F344D">
      <w:pPr>
        <w:pStyle w:val="a4"/>
        <w:ind w:firstLine="567"/>
        <w:rPr>
          <w:szCs w:val="24"/>
        </w:rPr>
      </w:pPr>
      <w:r w:rsidRPr="004F344D">
        <w:rPr>
          <w:szCs w:val="24"/>
        </w:rPr>
        <w:t xml:space="preserve">3.4. Учреждение не вправе продавать, обменивать, дарить, передавать в аренду или безвозмездное пользование, вносить в качестве залога или заклада, иным способом распоряжаться закрепленным за ним на праве оперативного управления имуществом без согласия Учредителя. </w:t>
      </w:r>
    </w:p>
    <w:p w14:paraId="13F7E517" w14:textId="77777777" w:rsidR="004F344D" w:rsidRPr="004F344D" w:rsidRDefault="004F344D" w:rsidP="004F344D">
      <w:pPr>
        <w:pStyle w:val="a4"/>
        <w:ind w:firstLine="567"/>
        <w:rPr>
          <w:szCs w:val="24"/>
        </w:rPr>
      </w:pPr>
      <w:r w:rsidRPr="004F344D">
        <w:rPr>
          <w:szCs w:val="24"/>
        </w:rPr>
        <w:t xml:space="preserve">3.5. </w:t>
      </w:r>
      <w:proofErr w:type="gramStart"/>
      <w:r w:rsidRPr="004F344D">
        <w:rPr>
          <w:szCs w:val="24"/>
        </w:rPr>
        <w:t>Контроль за</w:t>
      </w:r>
      <w:proofErr w:type="gramEnd"/>
      <w:r w:rsidRPr="004F344D">
        <w:rPr>
          <w:szCs w:val="24"/>
        </w:rPr>
        <w:t xml:space="preserve"> использованием по назначению и сохранностью имущества, закреплённого за Учреждением на праве оперативного управления, осуществляет Учредитель.</w:t>
      </w:r>
    </w:p>
    <w:p w14:paraId="281C6AD7" w14:textId="77777777" w:rsidR="004F344D" w:rsidRPr="004F344D" w:rsidRDefault="004F344D" w:rsidP="004F344D">
      <w:pPr>
        <w:pStyle w:val="a4"/>
        <w:ind w:firstLine="567"/>
        <w:rPr>
          <w:szCs w:val="24"/>
        </w:rPr>
      </w:pPr>
      <w:r w:rsidRPr="004F344D">
        <w:rPr>
          <w:szCs w:val="24"/>
        </w:rPr>
        <w:t>3.6. При осуществлении права оперативного управления имуществом Учреждение обязано:</w:t>
      </w:r>
    </w:p>
    <w:p w14:paraId="653B7885" w14:textId="77777777" w:rsidR="004F344D" w:rsidRPr="004F344D" w:rsidRDefault="004F344D" w:rsidP="004F344D">
      <w:pPr>
        <w:pStyle w:val="a4"/>
        <w:ind w:firstLine="567"/>
        <w:rPr>
          <w:szCs w:val="24"/>
        </w:rPr>
      </w:pPr>
      <w:r w:rsidRPr="004F344D">
        <w:rPr>
          <w:szCs w:val="24"/>
        </w:rPr>
        <w:t>- эффективно использовать имущество;</w:t>
      </w:r>
    </w:p>
    <w:p w14:paraId="358B6BEC" w14:textId="77777777" w:rsidR="004F344D" w:rsidRPr="004F344D" w:rsidRDefault="004F344D" w:rsidP="004F344D">
      <w:pPr>
        <w:pStyle w:val="a4"/>
        <w:ind w:firstLine="567"/>
        <w:rPr>
          <w:szCs w:val="24"/>
        </w:rPr>
      </w:pPr>
      <w:r w:rsidRPr="004F344D">
        <w:rPr>
          <w:szCs w:val="24"/>
        </w:rPr>
        <w:t>- обеспечивать сохранность и использование имущества строго по целевому назначению;</w:t>
      </w:r>
    </w:p>
    <w:p w14:paraId="40B7FBE6" w14:textId="77777777" w:rsidR="004F344D" w:rsidRPr="004F344D" w:rsidRDefault="004F344D" w:rsidP="004F344D">
      <w:pPr>
        <w:pStyle w:val="a4"/>
        <w:ind w:firstLine="567"/>
        <w:rPr>
          <w:szCs w:val="24"/>
        </w:rPr>
      </w:pPr>
      <w:r w:rsidRPr="004F344D">
        <w:rPr>
          <w:szCs w:val="24"/>
        </w:rPr>
        <w:t>- не допускать ухудшения технического состояния имущества, помимо его ухудшения, связанного с нормативным износом в процессе эксплуатации;</w:t>
      </w:r>
    </w:p>
    <w:p w14:paraId="6D47851D" w14:textId="77777777" w:rsidR="004F344D" w:rsidRPr="004F344D" w:rsidRDefault="004F344D" w:rsidP="004F344D">
      <w:pPr>
        <w:pStyle w:val="a4"/>
        <w:ind w:firstLine="567"/>
        <w:rPr>
          <w:szCs w:val="24"/>
        </w:rPr>
      </w:pPr>
      <w:r w:rsidRPr="004F344D">
        <w:rPr>
          <w:szCs w:val="24"/>
        </w:rPr>
        <w:t>- отвечать за соблюдение норм и правил пожарной техники и санитарно-эпидемиологической безопасности;</w:t>
      </w:r>
    </w:p>
    <w:p w14:paraId="6BCA8C37" w14:textId="77777777" w:rsidR="004F344D" w:rsidRPr="004F344D" w:rsidRDefault="004F344D" w:rsidP="004F344D">
      <w:pPr>
        <w:pStyle w:val="a4"/>
        <w:ind w:firstLine="567"/>
        <w:rPr>
          <w:szCs w:val="24"/>
        </w:rPr>
      </w:pPr>
      <w:r w:rsidRPr="004F344D">
        <w:rPr>
          <w:szCs w:val="24"/>
        </w:rPr>
        <w:lastRenderedPageBreak/>
        <w:t xml:space="preserve">- осуществлять </w:t>
      </w:r>
      <w:r w:rsidRPr="004F344D">
        <w:rPr>
          <w:rStyle w:val="match"/>
          <w:szCs w:val="24"/>
        </w:rPr>
        <w:t>капитальный</w:t>
      </w:r>
      <w:r w:rsidRPr="004F344D">
        <w:rPr>
          <w:szCs w:val="24"/>
        </w:rPr>
        <w:t xml:space="preserve"> и текущий </w:t>
      </w:r>
      <w:r w:rsidRPr="004F344D">
        <w:rPr>
          <w:rStyle w:val="match"/>
          <w:szCs w:val="24"/>
        </w:rPr>
        <w:t>ремонт</w:t>
      </w:r>
      <w:r w:rsidRPr="004F344D">
        <w:rPr>
          <w:szCs w:val="24"/>
        </w:rPr>
        <w:t xml:space="preserve"> имущества в пределах утвержденной бюджетной сметы.</w:t>
      </w:r>
    </w:p>
    <w:p w14:paraId="5471FC5C" w14:textId="77777777" w:rsidR="004F344D" w:rsidRPr="004F344D" w:rsidRDefault="004F344D" w:rsidP="004F344D">
      <w:pPr>
        <w:pStyle w:val="a4"/>
        <w:ind w:firstLine="567"/>
        <w:rPr>
          <w:szCs w:val="24"/>
        </w:rPr>
      </w:pPr>
      <w:r w:rsidRPr="004F344D">
        <w:rPr>
          <w:szCs w:val="24"/>
        </w:rPr>
        <w:t xml:space="preserve">3.7. Учреждение самостоятельно распоряжается денежными средствами, полученными по смете в соответствии с их целевым назначением. Не использованные в текущем месяце, квартале финансовые средства не могут быть изъяты у Учреждения и учитываются в объём финансирования на следующий месяц, квартал. </w:t>
      </w:r>
    </w:p>
    <w:p w14:paraId="33EB424B" w14:textId="677B4E90" w:rsidR="004F344D" w:rsidRPr="004F344D" w:rsidRDefault="004F344D" w:rsidP="004F344D">
      <w:pPr>
        <w:pStyle w:val="a4"/>
        <w:ind w:firstLine="567"/>
        <w:rPr>
          <w:szCs w:val="24"/>
        </w:rPr>
      </w:pPr>
      <w:r w:rsidRPr="004F344D">
        <w:rPr>
          <w:szCs w:val="24"/>
        </w:rPr>
        <w:t>3.8. Учреждение имеет право</w:t>
      </w:r>
      <w:r>
        <w:rPr>
          <w:szCs w:val="24"/>
        </w:rPr>
        <w:t xml:space="preserve"> </w:t>
      </w:r>
      <w:r w:rsidRPr="004F344D">
        <w:rPr>
          <w:szCs w:val="24"/>
        </w:rPr>
        <w:t>осуществлять заключение и оплату муниципальных контрактов, иных договоров, подлежащих исполнению за счет бюджетных средств, от имени Балахнинского муниципального округа Нижегородской области в, если иное не установлено Бюджетным кодексом РФ, и с учетом принятых и неисполненных обязательств.</w:t>
      </w:r>
    </w:p>
    <w:p w14:paraId="635B0E29" w14:textId="77777777" w:rsidR="004F344D" w:rsidRPr="004F344D" w:rsidRDefault="004F344D" w:rsidP="004F344D">
      <w:pPr>
        <w:pStyle w:val="a4"/>
        <w:ind w:firstLine="567"/>
        <w:rPr>
          <w:szCs w:val="24"/>
        </w:rPr>
      </w:pPr>
      <w:r w:rsidRPr="004F344D">
        <w:rPr>
          <w:szCs w:val="24"/>
        </w:rPr>
        <w:t>3.9.Учреждение не вправе:</w:t>
      </w:r>
    </w:p>
    <w:p w14:paraId="373B2FB5" w14:textId="77777777" w:rsidR="004F344D" w:rsidRPr="004F344D" w:rsidRDefault="004F344D" w:rsidP="004F344D">
      <w:pPr>
        <w:pStyle w:val="a4"/>
        <w:ind w:firstLine="567"/>
        <w:rPr>
          <w:szCs w:val="24"/>
        </w:rPr>
      </w:pPr>
      <w:r w:rsidRPr="004F344D">
        <w:rPr>
          <w:szCs w:val="24"/>
        </w:rPr>
        <w:t xml:space="preserve">- выступать учредителем (участником) юридических лиц; </w:t>
      </w:r>
    </w:p>
    <w:p w14:paraId="74A21369" w14:textId="77777777" w:rsidR="004F344D" w:rsidRPr="004F344D" w:rsidRDefault="004F344D" w:rsidP="004F344D">
      <w:pPr>
        <w:pStyle w:val="a4"/>
        <w:ind w:firstLine="567"/>
        <w:rPr>
          <w:szCs w:val="24"/>
        </w:rPr>
      </w:pPr>
      <w:r w:rsidRPr="004F344D">
        <w:rPr>
          <w:szCs w:val="24"/>
        </w:rPr>
        <w:t xml:space="preserve">- получать и предоставлять кредиты (займы), приобретать ценные бумаги; </w:t>
      </w:r>
    </w:p>
    <w:p w14:paraId="08CF8920" w14:textId="77777777" w:rsidR="004F344D" w:rsidRPr="004F344D" w:rsidRDefault="004F344D" w:rsidP="004F344D">
      <w:pPr>
        <w:pStyle w:val="a4"/>
        <w:ind w:firstLine="567"/>
        <w:rPr>
          <w:szCs w:val="24"/>
        </w:rPr>
      </w:pPr>
      <w:r w:rsidRPr="004F344D">
        <w:rPr>
          <w:szCs w:val="24"/>
        </w:rPr>
        <w:t xml:space="preserve"> - совершать сделки, возможным последствием которых является отчуждение или обременение имущества, закрепленного за ним собственником или приобретенного Учреждением за счет средств, выделенных ему собственником на приобретение такого имущества, если иное не установлено действующим законодательством.</w:t>
      </w:r>
    </w:p>
    <w:p w14:paraId="1CCC4C58" w14:textId="77777777" w:rsidR="004F344D" w:rsidRPr="004F344D" w:rsidRDefault="004F344D" w:rsidP="004F344D">
      <w:pPr>
        <w:pStyle w:val="a4"/>
        <w:ind w:firstLine="567"/>
        <w:rPr>
          <w:szCs w:val="24"/>
        </w:rPr>
      </w:pPr>
      <w:r w:rsidRPr="004F344D">
        <w:rPr>
          <w:szCs w:val="24"/>
        </w:rPr>
        <w:t>3.10. Учреждение осуществляет операции с бюджетными средствами через открытый лицевой счет.</w:t>
      </w:r>
    </w:p>
    <w:p w14:paraId="64999CE4" w14:textId="10A1B790" w:rsidR="004F344D" w:rsidRPr="004F344D" w:rsidRDefault="004F344D" w:rsidP="004F344D">
      <w:pPr>
        <w:pStyle w:val="a4"/>
        <w:ind w:firstLine="567"/>
        <w:rPr>
          <w:szCs w:val="24"/>
        </w:rPr>
      </w:pPr>
      <w:r w:rsidRPr="004F344D">
        <w:rPr>
          <w:szCs w:val="24"/>
        </w:rPr>
        <w:t>Заключение и оплата муниципальных контрактов, иных договоров, подлежащих исполнению за счет бюджетных средств, производятся от имени муниципального образования «</w:t>
      </w:r>
      <w:proofErr w:type="spellStart"/>
      <w:r w:rsidRPr="004F344D">
        <w:rPr>
          <w:szCs w:val="24"/>
        </w:rPr>
        <w:t>Балахнинский</w:t>
      </w:r>
      <w:proofErr w:type="spellEnd"/>
      <w:r w:rsidRPr="004F344D">
        <w:rPr>
          <w:szCs w:val="24"/>
        </w:rPr>
        <w:t xml:space="preserve"> муниципальный округ Нижегородской области» в пределах доведенных Учреждению лимитов бюджетных обязательств, если иное не установлено</w:t>
      </w:r>
      <w:r>
        <w:rPr>
          <w:szCs w:val="24"/>
        </w:rPr>
        <w:t xml:space="preserve"> </w:t>
      </w:r>
      <w:r w:rsidRPr="004F344D">
        <w:rPr>
          <w:szCs w:val="24"/>
        </w:rPr>
        <w:t>Бюджетным кодексом, и с учетом принятых и неисполненных обязательств.</w:t>
      </w:r>
    </w:p>
    <w:p w14:paraId="7424B742" w14:textId="77777777" w:rsidR="004F344D" w:rsidRPr="004F344D" w:rsidRDefault="004F344D" w:rsidP="004F344D">
      <w:pPr>
        <w:pStyle w:val="a4"/>
        <w:ind w:firstLine="567"/>
        <w:rPr>
          <w:szCs w:val="24"/>
        </w:rPr>
      </w:pPr>
      <w:r w:rsidRPr="004F344D">
        <w:rPr>
          <w:szCs w:val="24"/>
        </w:rPr>
        <w:t>3.11. В бюджетной системе Учреждения должны быть отображены все доходы Учреждения, получаемые как из бюджета Балахнинского муниципального округа Нижегородской области, так и от осуществления приносящей доходы деятельности (при ее наличии).</w:t>
      </w:r>
    </w:p>
    <w:p w14:paraId="3F97566A" w14:textId="77777777" w:rsidR="004F344D" w:rsidRPr="004F344D" w:rsidRDefault="004F344D" w:rsidP="004F344D">
      <w:pPr>
        <w:pStyle w:val="a4"/>
        <w:ind w:firstLine="567"/>
        <w:rPr>
          <w:szCs w:val="24"/>
        </w:rPr>
      </w:pPr>
      <w:r w:rsidRPr="004F344D">
        <w:rPr>
          <w:szCs w:val="24"/>
        </w:rPr>
        <w:t>3.12. Учреждение не имеет филиалов и представительств.</w:t>
      </w:r>
    </w:p>
    <w:p w14:paraId="2BDAE8AA" w14:textId="77777777" w:rsidR="004F344D" w:rsidRPr="004F344D" w:rsidRDefault="004F344D" w:rsidP="004F344D">
      <w:pPr>
        <w:pStyle w:val="a4"/>
        <w:ind w:firstLine="567"/>
        <w:rPr>
          <w:rFonts w:eastAsia="Times New Roman"/>
          <w:szCs w:val="24"/>
          <w:lang w:eastAsia="ru-RU"/>
        </w:rPr>
      </w:pPr>
      <w:r w:rsidRPr="004F344D">
        <w:rPr>
          <w:rFonts w:eastAsia="Times New Roman"/>
          <w:szCs w:val="24"/>
          <w:lang w:eastAsia="ru-RU"/>
        </w:rPr>
        <w:t>3.13. Учредитель вправе изъять излишнее, неиспользуемое или используемое не по назначению имущество, как закрепленное за Учреждением Учредителем, так и приобретенное им за счет средств, выделенных Учредителем на приобретение такого имущества.</w:t>
      </w:r>
    </w:p>
    <w:p w14:paraId="081C9887" w14:textId="77777777" w:rsidR="004F344D" w:rsidRPr="004F344D" w:rsidRDefault="004F344D" w:rsidP="004F344D">
      <w:pPr>
        <w:autoSpaceDE w:val="0"/>
        <w:autoSpaceDN w:val="0"/>
        <w:adjustRightInd w:val="0"/>
        <w:spacing w:before="100" w:beforeAutospacing="1" w:after="100" w:afterAutospacing="1"/>
        <w:ind w:firstLine="0"/>
        <w:contextualSpacing/>
        <w:jc w:val="center"/>
        <w:rPr>
          <w:rFonts w:eastAsia="Times New Roman"/>
          <w:b/>
          <w:szCs w:val="24"/>
          <w:lang w:eastAsia="ru-RU"/>
        </w:rPr>
      </w:pPr>
      <w:r w:rsidRPr="004F344D">
        <w:rPr>
          <w:rFonts w:eastAsia="Times New Roman"/>
          <w:b/>
          <w:szCs w:val="24"/>
          <w:lang w:eastAsia="ru-RU"/>
        </w:rPr>
        <w:t>4. Организация деятельности, права и обязанности Учреждения</w:t>
      </w:r>
    </w:p>
    <w:p w14:paraId="4C14338E" w14:textId="77777777" w:rsidR="004F344D" w:rsidRPr="004F344D" w:rsidRDefault="004F344D" w:rsidP="004F344D">
      <w:pPr>
        <w:autoSpaceDE w:val="0"/>
        <w:autoSpaceDN w:val="0"/>
        <w:adjustRightInd w:val="0"/>
        <w:spacing w:before="100" w:beforeAutospacing="1" w:after="100" w:afterAutospacing="1"/>
        <w:ind w:firstLine="0"/>
        <w:contextualSpacing/>
        <w:jc w:val="center"/>
        <w:rPr>
          <w:rFonts w:eastAsia="Times New Roman"/>
          <w:szCs w:val="24"/>
          <w:lang w:eastAsia="ru-RU"/>
        </w:rPr>
      </w:pPr>
    </w:p>
    <w:p w14:paraId="3E0AB77C" w14:textId="77777777" w:rsidR="004F344D" w:rsidRPr="004F344D" w:rsidRDefault="004F344D" w:rsidP="004F344D">
      <w:pPr>
        <w:widowControl w:val="0"/>
        <w:autoSpaceDE w:val="0"/>
        <w:autoSpaceDN w:val="0"/>
        <w:adjustRightInd w:val="0"/>
        <w:spacing w:before="100" w:beforeAutospacing="1" w:after="100" w:afterAutospacing="1"/>
        <w:ind w:firstLine="567"/>
        <w:contextualSpacing/>
        <w:rPr>
          <w:rFonts w:eastAsia="Times New Roman"/>
          <w:szCs w:val="24"/>
          <w:lang w:eastAsia="ru-RU"/>
        </w:rPr>
      </w:pPr>
      <w:r w:rsidRPr="004F344D">
        <w:rPr>
          <w:rFonts w:eastAsia="Times New Roman"/>
          <w:szCs w:val="24"/>
          <w:lang w:eastAsia="ru-RU"/>
        </w:rPr>
        <w:t>4.1. Учреждение самостоятельно осуществляет свою деятельность в пределах, определяемых действующим законодательством Российской Федерации, Учредителем и настоящим Уставом.</w:t>
      </w:r>
    </w:p>
    <w:p w14:paraId="3C2DF547" w14:textId="77777777" w:rsidR="004F344D" w:rsidRPr="004F344D" w:rsidRDefault="004F344D" w:rsidP="004F344D">
      <w:pPr>
        <w:widowControl w:val="0"/>
        <w:autoSpaceDE w:val="0"/>
        <w:autoSpaceDN w:val="0"/>
        <w:adjustRightInd w:val="0"/>
        <w:spacing w:before="100" w:beforeAutospacing="1" w:after="100" w:afterAutospacing="1"/>
        <w:ind w:firstLine="567"/>
        <w:contextualSpacing/>
        <w:rPr>
          <w:rFonts w:eastAsia="Times New Roman"/>
          <w:szCs w:val="24"/>
          <w:lang w:eastAsia="ru-RU"/>
        </w:rPr>
      </w:pPr>
      <w:r w:rsidRPr="004F344D">
        <w:rPr>
          <w:rFonts w:eastAsia="Times New Roman"/>
          <w:szCs w:val="24"/>
          <w:lang w:eastAsia="ru-RU"/>
        </w:rPr>
        <w:t>4.2. Учреждение строит свои отношения с другими организациями и гражданами во всех сферах деятельности на основе договоров и муниципальных контрактов.</w:t>
      </w:r>
    </w:p>
    <w:p w14:paraId="4A27677B" w14:textId="77777777" w:rsidR="004F344D" w:rsidRPr="004F344D" w:rsidRDefault="004F344D" w:rsidP="004F344D">
      <w:pPr>
        <w:widowControl w:val="0"/>
        <w:autoSpaceDE w:val="0"/>
        <w:autoSpaceDN w:val="0"/>
        <w:adjustRightInd w:val="0"/>
        <w:spacing w:before="100" w:beforeAutospacing="1" w:after="100" w:afterAutospacing="1"/>
        <w:ind w:firstLine="567"/>
        <w:contextualSpacing/>
        <w:rPr>
          <w:rFonts w:eastAsia="Times New Roman"/>
          <w:szCs w:val="24"/>
          <w:lang w:eastAsia="ru-RU"/>
        </w:rPr>
      </w:pPr>
      <w:r w:rsidRPr="004F344D">
        <w:rPr>
          <w:rFonts w:eastAsia="Times New Roman"/>
          <w:szCs w:val="24"/>
          <w:lang w:eastAsia="ru-RU"/>
        </w:rPr>
        <w:t>4.3. Учреждение свободно в выборе форм и предмета договоров и обязательств, любых других условий взаимоотношений с предприятиями, учреждениями, организациями, которые не противоречат действующему законодательству и настоящему Уставу.</w:t>
      </w:r>
    </w:p>
    <w:p w14:paraId="64B9A67C" w14:textId="77777777" w:rsidR="004F344D" w:rsidRPr="004F344D" w:rsidRDefault="004F344D" w:rsidP="004F344D">
      <w:pPr>
        <w:widowControl w:val="0"/>
        <w:autoSpaceDE w:val="0"/>
        <w:autoSpaceDN w:val="0"/>
        <w:adjustRightInd w:val="0"/>
        <w:spacing w:before="100" w:beforeAutospacing="1" w:after="100" w:afterAutospacing="1"/>
        <w:ind w:firstLine="567"/>
        <w:contextualSpacing/>
        <w:rPr>
          <w:rFonts w:eastAsia="Times New Roman"/>
          <w:szCs w:val="24"/>
          <w:lang w:eastAsia="ru-RU"/>
        </w:rPr>
      </w:pPr>
      <w:r w:rsidRPr="004F344D">
        <w:rPr>
          <w:rFonts w:eastAsia="Times New Roman"/>
          <w:szCs w:val="24"/>
          <w:lang w:eastAsia="ru-RU"/>
        </w:rPr>
        <w:t>4.4. Учреждение имеет право в установленном порядке планировать свою деятельность и определять перспективы развития по согласованию с Учредителем.</w:t>
      </w:r>
    </w:p>
    <w:p w14:paraId="4134C3DB" w14:textId="68EABA67" w:rsidR="004F344D" w:rsidRPr="004F344D" w:rsidRDefault="004F344D" w:rsidP="004F344D">
      <w:pPr>
        <w:widowControl w:val="0"/>
        <w:autoSpaceDE w:val="0"/>
        <w:autoSpaceDN w:val="0"/>
        <w:adjustRightInd w:val="0"/>
        <w:spacing w:before="100" w:beforeAutospacing="1" w:after="100" w:afterAutospacing="1"/>
        <w:ind w:firstLine="567"/>
        <w:contextualSpacing/>
        <w:rPr>
          <w:rFonts w:eastAsia="Times New Roman"/>
          <w:szCs w:val="24"/>
          <w:lang w:eastAsia="ru-RU"/>
        </w:rPr>
      </w:pPr>
      <w:r w:rsidRPr="004F344D">
        <w:rPr>
          <w:rFonts w:eastAsia="Times New Roman"/>
          <w:szCs w:val="24"/>
          <w:lang w:eastAsia="ru-RU"/>
        </w:rPr>
        <w:t>4.5. Учреждение имеет право на своевременное получение и использование бюджетных сре</w:t>
      </w:r>
      <w:proofErr w:type="gramStart"/>
      <w:r w:rsidRPr="004F344D">
        <w:rPr>
          <w:rFonts w:eastAsia="Times New Roman"/>
          <w:szCs w:val="24"/>
          <w:lang w:eastAsia="ru-RU"/>
        </w:rPr>
        <w:t>дств в с</w:t>
      </w:r>
      <w:proofErr w:type="gramEnd"/>
      <w:r w:rsidRPr="004F344D">
        <w:rPr>
          <w:rFonts w:eastAsia="Times New Roman"/>
          <w:szCs w:val="24"/>
          <w:lang w:eastAsia="ru-RU"/>
        </w:rPr>
        <w:t xml:space="preserve">оответствии с утвержденной бюджетной сметой. </w:t>
      </w:r>
    </w:p>
    <w:p w14:paraId="204A761D" w14:textId="77777777" w:rsidR="004F344D" w:rsidRPr="004F344D" w:rsidRDefault="004F344D" w:rsidP="004F344D">
      <w:pPr>
        <w:widowControl w:val="0"/>
        <w:autoSpaceDE w:val="0"/>
        <w:autoSpaceDN w:val="0"/>
        <w:adjustRightInd w:val="0"/>
        <w:spacing w:before="100" w:beforeAutospacing="1" w:after="100" w:afterAutospacing="1"/>
        <w:ind w:firstLine="567"/>
        <w:contextualSpacing/>
        <w:rPr>
          <w:rFonts w:eastAsia="Times New Roman"/>
          <w:szCs w:val="24"/>
          <w:lang w:eastAsia="ru-RU"/>
        </w:rPr>
      </w:pPr>
      <w:r w:rsidRPr="004F344D">
        <w:rPr>
          <w:rFonts w:eastAsia="Times New Roman"/>
          <w:szCs w:val="24"/>
          <w:lang w:eastAsia="ru-RU"/>
        </w:rPr>
        <w:t>4.6. Учреждение обязано:</w:t>
      </w:r>
    </w:p>
    <w:p w14:paraId="63A1E9EF" w14:textId="77777777" w:rsidR="004F344D" w:rsidRPr="004F344D" w:rsidRDefault="004F344D" w:rsidP="004F344D">
      <w:pPr>
        <w:widowControl w:val="0"/>
        <w:autoSpaceDE w:val="0"/>
        <w:autoSpaceDN w:val="0"/>
        <w:adjustRightInd w:val="0"/>
        <w:spacing w:before="100" w:beforeAutospacing="1" w:after="100" w:afterAutospacing="1"/>
        <w:ind w:firstLine="567"/>
        <w:contextualSpacing/>
        <w:rPr>
          <w:rFonts w:eastAsia="Times New Roman"/>
          <w:szCs w:val="24"/>
          <w:lang w:eastAsia="ru-RU"/>
        </w:rPr>
      </w:pPr>
      <w:r w:rsidRPr="004F344D">
        <w:rPr>
          <w:rFonts w:eastAsia="Times New Roman"/>
          <w:szCs w:val="24"/>
          <w:lang w:eastAsia="ru-RU"/>
        </w:rPr>
        <w:t>- предоставлять Учредителю необходимую документацию утвержденных форм по всем видам деятельности в полном объеме;</w:t>
      </w:r>
    </w:p>
    <w:p w14:paraId="559866E4" w14:textId="77777777" w:rsidR="004F344D" w:rsidRPr="004F344D" w:rsidRDefault="004F344D" w:rsidP="004F344D">
      <w:pPr>
        <w:widowControl w:val="0"/>
        <w:autoSpaceDE w:val="0"/>
        <w:autoSpaceDN w:val="0"/>
        <w:adjustRightInd w:val="0"/>
        <w:spacing w:before="100" w:beforeAutospacing="1" w:after="100" w:afterAutospacing="1"/>
        <w:ind w:firstLine="567"/>
        <w:contextualSpacing/>
        <w:rPr>
          <w:rFonts w:eastAsia="Times New Roman"/>
          <w:szCs w:val="24"/>
          <w:lang w:eastAsia="ru-RU"/>
        </w:rPr>
      </w:pPr>
      <w:r w:rsidRPr="004F344D">
        <w:rPr>
          <w:rFonts w:eastAsia="Times New Roman"/>
          <w:szCs w:val="24"/>
          <w:lang w:eastAsia="ru-RU"/>
        </w:rPr>
        <w:t xml:space="preserve">- осуществлять бюджетный учет результатов своей деятельности, вести статистическую и бюджетную отчетность, </w:t>
      </w:r>
      <w:proofErr w:type="gramStart"/>
      <w:r w:rsidRPr="004F344D">
        <w:rPr>
          <w:rFonts w:eastAsia="Times New Roman"/>
          <w:szCs w:val="24"/>
          <w:lang w:eastAsia="ru-RU"/>
        </w:rPr>
        <w:t>отчитываться о результатах</w:t>
      </w:r>
      <w:proofErr w:type="gramEnd"/>
      <w:r w:rsidRPr="004F344D">
        <w:rPr>
          <w:rFonts w:eastAsia="Times New Roman"/>
          <w:szCs w:val="24"/>
          <w:lang w:eastAsia="ru-RU"/>
        </w:rPr>
        <w:t xml:space="preserve"> деятельности в порядке и сроки, </w:t>
      </w:r>
      <w:r w:rsidRPr="004F344D">
        <w:rPr>
          <w:rFonts w:eastAsia="Times New Roman"/>
          <w:szCs w:val="24"/>
          <w:lang w:eastAsia="ru-RU"/>
        </w:rPr>
        <w:lastRenderedPageBreak/>
        <w:t>установленные действующим законодательством Российской Федерации;</w:t>
      </w:r>
    </w:p>
    <w:p w14:paraId="52B01656" w14:textId="77777777" w:rsidR="004F344D" w:rsidRPr="004F344D" w:rsidRDefault="004F344D" w:rsidP="004F344D">
      <w:pPr>
        <w:widowControl w:val="0"/>
        <w:autoSpaceDE w:val="0"/>
        <w:autoSpaceDN w:val="0"/>
        <w:adjustRightInd w:val="0"/>
        <w:spacing w:before="100" w:beforeAutospacing="1" w:after="100" w:afterAutospacing="1"/>
        <w:ind w:firstLine="567"/>
        <w:contextualSpacing/>
        <w:rPr>
          <w:rFonts w:eastAsia="Times New Roman"/>
          <w:szCs w:val="24"/>
          <w:lang w:eastAsia="ru-RU"/>
        </w:rPr>
      </w:pPr>
      <w:r w:rsidRPr="004F344D">
        <w:rPr>
          <w:rFonts w:eastAsia="Times New Roman"/>
          <w:szCs w:val="24"/>
          <w:lang w:eastAsia="ru-RU"/>
        </w:rPr>
        <w:t xml:space="preserve">- эффективно использовать бюджетные средства в соответствии с их целевым назначением; </w:t>
      </w:r>
    </w:p>
    <w:p w14:paraId="4855D575" w14:textId="77777777" w:rsidR="004F344D" w:rsidRPr="004F344D" w:rsidRDefault="004F344D" w:rsidP="004F344D">
      <w:pPr>
        <w:widowControl w:val="0"/>
        <w:autoSpaceDE w:val="0"/>
        <w:autoSpaceDN w:val="0"/>
        <w:adjustRightInd w:val="0"/>
        <w:spacing w:before="100" w:beforeAutospacing="1" w:after="100" w:afterAutospacing="1"/>
        <w:ind w:firstLine="567"/>
        <w:contextualSpacing/>
        <w:rPr>
          <w:rFonts w:eastAsia="Times New Roman"/>
          <w:szCs w:val="24"/>
          <w:lang w:eastAsia="ru-RU"/>
        </w:rPr>
      </w:pPr>
      <w:r w:rsidRPr="004F344D">
        <w:rPr>
          <w:rFonts w:eastAsia="Times New Roman"/>
          <w:szCs w:val="24"/>
          <w:lang w:eastAsia="ru-RU"/>
        </w:rPr>
        <w:t>- нести ответственность в соответствии с действующим законодательством Российской Федерации за нарушение договорных, расчетных и иных обязательств;</w:t>
      </w:r>
    </w:p>
    <w:p w14:paraId="1FEAB8C8" w14:textId="77777777" w:rsidR="004F344D" w:rsidRPr="004F344D" w:rsidRDefault="004F344D" w:rsidP="004F344D">
      <w:pPr>
        <w:widowControl w:val="0"/>
        <w:autoSpaceDE w:val="0"/>
        <w:autoSpaceDN w:val="0"/>
        <w:adjustRightInd w:val="0"/>
        <w:spacing w:before="100" w:beforeAutospacing="1" w:after="100" w:afterAutospacing="1"/>
        <w:ind w:firstLine="567"/>
        <w:contextualSpacing/>
        <w:rPr>
          <w:rFonts w:eastAsia="Times New Roman"/>
          <w:szCs w:val="24"/>
          <w:lang w:eastAsia="ru-RU"/>
        </w:rPr>
      </w:pPr>
      <w:r w:rsidRPr="004F344D">
        <w:rPr>
          <w:rFonts w:eastAsia="Times New Roman"/>
          <w:szCs w:val="24"/>
          <w:lang w:eastAsia="ru-RU"/>
        </w:rPr>
        <w:t xml:space="preserve">- ежемесячно, ежеквартально и ежегодно </w:t>
      </w:r>
      <w:proofErr w:type="gramStart"/>
      <w:r w:rsidRPr="004F344D">
        <w:rPr>
          <w:rFonts w:eastAsia="Times New Roman"/>
          <w:szCs w:val="24"/>
          <w:lang w:eastAsia="ru-RU"/>
        </w:rPr>
        <w:t>предоставлять отчеты</w:t>
      </w:r>
      <w:proofErr w:type="gramEnd"/>
      <w:r w:rsidRPr="004F344D">
        <w:rPr>
          <w:rFonts w:eastAsia="Times New Roman"/>
          <w:szCs w:val="24"/>
          <w:lang w:eastAsia="ru-RU"/>
        </w:rPr>
        <w:t xml:space="preserve"> о результатах своей деятельности Учредителю;</w:t>
      </w:r>
    </w:p>
    <w:p w14:paraId="0ABF8AE1" w14:textId="77777777" w:rsidR="004F344D" w:rsidRPr="004F344D" w:rsidRDefault="004F344D" w:rsidP="004F344D">
      <w:pPr>
        <w:widowControl w:val="0"/>
        <w:autoSpaceDE w:val="0"/>
        <w:autoSpaceDN w:val="0"/>
        <w:adjustRightInd w:val="0"/>
        <w:spacing w:before="100" w:beforeAutospacing="1" w:after="100" w:afterAutospacing="1"/>
        <w:ind w:firstLine="567"/>
        <w:contextualSpacing/>
        <w:rPr>
          <w:rFonts w:eastAsia="Times New Roman"/>
          <w:szCs w:val="24"/>
          <w:lang w:eastAsia="ru-RU"/>
        </w:rPr>
      </w:pPr>
      <w:r w:rsidRPr="004F344D">
        <w:rPr>
          <w:rFonts w:eastAsia="Times New Roman"/>
          <w:szCs w:val="24"/>
          <w:lang w:eastAsia="ru-RU"/>
        </w:rPr>
        <w:t>- эффективно использовать имущество;</w:t>
      </w:r>
    </w:p>
    <w:p w14:paraId="713F9262" w14:textId="77777777" w:rsidR="004F344D" w:rsidRPr="004F344D" w:rsidRDefault="004F344D" w:rsidP="004F344D">
      <w:pPr>
        <w:widowControl w:val="0"/>
        <w:autoSpaceDE w:val="0"/>
        <w:autoSpaceDN w:val="0"/>
        <w:adjustRightInd w:val="0"/>
        <w:spacing w:before="100" w:beforeAutospacing="1" w:after="100" w:afterAutospacing="1"/>
        <w:ind w:firstLine="567"/>
        <w:contextualSpacing/>
        <w:rPr>
          <w:rFonts w:eastAsia="Times New Roman"/>
          <w:szCs w:val="24"/>
          <w:lang w:eastAsia="ru-RU"/>
        </w:rPr>
      </w:pPr>
      <w:r w:rsidRPr="004F344D">
        <w:rPr>
          <w:rFonts w:eastAsia="Times New Roman"/>
          <w:szCs w:val="24"/>
          <w:lang w:eastAsia="ru-RU"/>
        </w:rPr>
        <w:t>- обеспечивать сохранность имущества и использовать его по целевому назначению;</w:t>
      </w:r>
    </w:p>
    <w:p w14:paraId="2EDF9FBB" w14:textId="77777777" w:rsidR="004F344D" w:rsidRPr="004F344D" w:rsidRDefault="004F344D" w:rsidP="004F344D">
      <w:pPr>
        <w:widowControl w:val="0"/>
        <w:autoSpaceDE w:val="0"/>
        <w:autoSpaceDN w:val="0"/>
        <w:adjustRightInd w:val="0"/>
        <w:spacing w:before="100" w:beforeAutospacing="1" w:after="100" w:afterAutospacing="1"/>
        <w:ind w:firstLine="567"/>
        <w:contextualSpacing/>
        <w:rPr>
          <w:rFonts w:eastAsia="Times New Roman"/>
          <w:szCs w:val="24"/>
          <w:lang w:eastAsia="ru-RU"/>
        </w:rPr>
      </w:pPr>
      <w:r w:rsidRPr="004F344D">
        <w:rPr>
          <w:rFonts w:eastAsia="Times New Roman"/>
          <w:szCs w:val="24"/>
          <w:lang w:eastAsia="ru-RU"/>
        </w:rPr>
        <w:t>- проводить ремонт основных фондов, обеспечивать материально-техническое оснащение в пределах финансирования;</w:t>
      </w:r>
    </w:p>
    <w:p w14:paraId="53FF9296" w14:textId="77777777" w:rsidR="004F344D" w:rsidRPr="004F344D" w:rsidRDefault="004F344D" w:rsidP="004F344D">
      <w:pPr>
        <w:widowControl w:val="0"/>
        <w:autoSpaceDE w:val="0"/>
        <w:autoSpaceDN w:val="0"/>
        <w:adjustRightInd w:val="0"/>
        <w:spacing w:before="100" w:beforeAutospacing="1" w:after="100" w:afterAutospacing="1"/>
        <w:ind w:firstLine="567"/>
        <w:contextualSpacing/>
        <w:rPr>
          <w:rFonts w:eastAsia="Times New Roman"/>
          <w:szCs w:val="24"/>
          <w:lang w:eastAsia="ru-RU"/>
        </w:rPr>
      </w:pPr>
      <w:r w:rsidRPr="004F344D">
        <w:rPr>
          <w:rFonts w:eastAsia="Times New Roman"/>
          <w:szCs w:val="24"/>
          <w:lang w:eastAsia="ru-RU"/>
        </w:rPr>
        <w:t>- осуществлять капитальный и текущий ремонт имущества;</w:t>
      </w:r>
    </w:p>
    <w:p w14:paraId="0EA7738A" w14:textId="1E2C66F6" w:rsidR="004F344D" w:rsidRPr="004F344D" w:rsidRDefault="004F344D" w:rsidP="004F344D">
      <w:pPr>
        <w:widowControl w:val="0"/>
        <w:autoSpaceDE w:val="0"/>
        <w:autoSpaceDN w:val="0"/>
        <w:adjustRightInd w:val="0"/>
        <w:spacing w:before="100" w:beforeAutospacing="1" w:after="100" w:afterAutospacing="1"/>
        <w:ind w:firstLine="567"/>
        <w:contextualSpacing/>
        <w:rPr>
          <w:rFonts w:eastAsia="Times New Roman"/>
          <w:szCs w:val="24"/>
          <w:lang w:eastAsia="ru-RU"/>
        </w:rPr>
      </w:pPr>
      <w:r w:rsidRPr="004F344D">
        <w:rPr>
          <w:rFonts w:eastAsia="Times New Roman"/>
          <w:szCs w:val="24"/>
          <w:lang w:eastAsia="ru-RU"/>
        </w:rPr>
        <w:t xml:space="preserve">- обеспечивать своевременно и в полном объеме выплату работникам заработной платы и иных выплат в соответствии с действующим законодательством Российской Федерации; </w:t>
      </w:r>
    </w:p>
    <w:p w14:paraId="49082FF4" w14:textId="77777777" w:rsidR="004F344D" w:rsidRPr="004F344D" w:rsidRDefault="004F344D" w:rsidP="004F344D">
      <w:pPr>
        <w:widowControl w:val="0"/>
        <w:autoSpaceDE w:val="0"/>
        <w:autoSpaceDN w:val="0"/>
        <w:adjustRightInd w:val="0"/>
        <w:spacing w:before="100" w:beforeAutospacing="1" w:after="100" w:afterAutospacing="1"/>
        <w:ind w:firstLine="567"/>
        <w:contextualSpacing/>
        <w:rPr>
          <w:rFonts w:eastAsia="Times New Roman"/>
          <w:szCs w:val="24"/>
          <w:lang w:eastAsia="ru-RU"/>
        </w:rPr>
      </w:pPr>
      <w:r w:rsidRPr="004F344D">
        <w:rPr>
          <w:rFonts w:eastAsia="Times New Roman"/>
          <w:szCs w:val="24"/>
          <w:lang w:eastAsia="ru-RU"/>
        </w:rPr>
        <w:t>- обеспечивать своих работников безопасными условиями труда и нести ответственность в установленном порядке за ущерб, причиненный их здоровью и трудоспособности, связанным с исполнением трудовых обязанностей;</w:t>
      </w:r>
    </w:p>
    <w:p w14:paraId="5A246DAB" w14:textId="77777777" w:rsidR="004F344D" w:rsidRPr="004F344D" w:rsidRDefault="004F344D" w:rsidP="004F344D">
      <w:pPr>
        <w:widowControl w:val="0"/>
        <w:autoSpaceDE w:val="0"/>
        <w:autoSpaceDN w:val="0"/>
        <w:adjustRightInd w:val="0"/>
        <w:spacing w:before="100" w:beforeAutospacing="1" w:after="100" w:afterAutospacing="1"/>
        <w:ind w:firstLine="567"/>
        <w:contextualSpacing/>
        <w:rPr>
          <w:rFonts w:eastAsia="Times New Roman"/>
          <w:szCs w:val="24"/>
          <w:lang w:eastAsia="ru-RU"/>
        </w:rPr>
      </w:pPr>
      <w:r w:rsidRPr="004F344D">
        <w:rPr>
          <w:rFonts w:eastAsia="Times New Roman"/>
          <w:szCs w:val="24"/>
          <w:lang w:eastAsia="ru-RU"/>
        </w:rPr>
        <w:t>- обеспечивать гарантированные условия труда и меры социальной защиты для своих работников;</w:t>
      </w:r>
    </w:p>
    <w:p w14:paraId="429024A5" w14:textId="77777777" w:rsidR="004F344D" w:rsidRPr="004F344D" w:rsidRDefault="004F344D" w:rsidP="004F344D">
      <w:pPr>
        <w:widowControl w:val="0"/>
        <w:autoSpaceDE w:val="0"/>
        <w:autoSpaceDN w:val="0"/>
        <w:adjustRightInd w:val="0"/>
        <w:spacing w:before="100" w:beforeAutospacing="1" w:after="100" w:afterAutospacing="1"/>
        <w:ind w:firstLine="567"/>
        <w:contextualSpacing/>
        <w:rPr>
          <w:rFonts w:eastAsia="Times New Roman"/>
          <w:szCs w:val="24"/>
          <w:lang w:eastAsia="ru-RU"/>
        </w:rPr>
      </w:pPr>
      <w:r w:rsidRPr="004F344D">
        <w:rPr>
          <w:rFonts w:eastAsia="Times New Roman"/>
          <w:szCs w:val="24"/>
          <w:lang w:eastAsia="ru-RU"/>
        </w:rPr>
        <w:t>- нести ответственность за сохранность документов (управленческие, финансово-хозяйственные, по личному составу и другие);</w:t>
      </w:r>
    </w:p>
    <w:p w14:paraId="2EDA9A85" w14:textId="77777777" w:rsidR="004F344D" w:rsidRPr="004F344D" w:rsidRDefault="004F344D" w:rsidP="004F344D">
      <w:pPr>
        <w:widowControl w:val="0"/>
        <w:autoSpaceDE w:val="0"/>
        <w:autoSpaceDN w:val="0"/>
        <w:adjustRightInd w:val="0"/>
        <w:spacing w:before="100" w:beforeAutospacing="1" w:after="100" w:afterAutospacing="1"/>
        <w:ind w:firstLine="567"/>
        <w:contextualSpacing/>
        <w:rPr>
          <w:rFonts w:eastAsia="Times New Roman"/>
          <w:szCs w:val="24"/>
          <w:lang w:eastAsia="ru-RU"/>
        </w:rPr>
      </w:pPr>
      <w:r w:rsidRPr="004F344D">
        <w:rPr>
          <w:rFonts w:eastAsia="Times New Roman"/>
          <w:szCs w:val="24"/>
          <w:lang w:eastAsia="ru-RU"/>
        </w:rPr>
        <w:t>- хранить и использовать в установленном порядке документы по личному составу;</w:t>
      </w:r>
    </w:p>
    <w:p w14:paraId="1366AC39" w14:textId="77777777" w:rsidR="004F344D" w:rsidRPr="004F344D" w:rsidRDefault="004F344D" w:rsidP="004F344D">
      <w:pPr>
        <w:widowControl w:val="0"/>
        <w:autoSpaceDE w:val="0"/>
        <w:autoSpaceDN w:val="0"/>
        <w:adjustRightInd w:val="0"/>
        <w:spacing w:before="100" w:beforeAutospacing="1" w:after="100" w:afterAutospacing="1"/>
        <w:ind w:firstLine="567"/>
        <w:contextualSpacing/>
        <w:rPr>
          <w:rFonts w:eastAsia="Times New Roman"/>
          <w:szCs w:val="24"/>
          <w:lang w:eastAsia="ru-RU"/>
        </w:rPr>
      </w:pPr>
      <w:r w:rsidRPr="004F344D">
        <w:rPr>
          <w:rFonts w:eastAsia="Times New Roman"/>
          <w:szCs w:val="24"/>
          <w:lang w:eastAsia="ru-RU"/>
        </w:rPr>
        <w:t>- предоставлять государственным органам информацию, необходимую для ведения государственных статистических наблюдений;</w:t>
      </w:r>
    </w:p>
    <w:p w14:paraId="64E9BA41" w14:textId="77777777" w:rsidR="004F344D" w:rsidRPr="004F344D" w:rsidRDefault="004F344D" w:rsidP="004F344D">
      <w:pPr>
        <w:widowControl w:val="0"/>
        <w:autoSpaceDE w:val="0"/>
        <w:autoSpaceDN w:val="0"/>
        <w:adjustRightInd w:val="0"/>
        <w:spacing w:before="100" w:beforeAutospacing="1" w:after="100" w:afterAutospacing="1"/>
        <w:ind w:firstLine="567"/>
        <w:contextualSpacing/>
        <w:rPr>
          <w:rFonts w:eastAsia="Times New Roman"/>
          <w:szCs w:val="24"/>
          <w:lang w:eastAsia="ru-RU"/>
        </w:rPr>
      </w:pPr>
      <w:r w:rsidRPr="004F344D">
        <w:rPr>
          <w:rFonts w:eastAsia="Times New Roman"/>
          <w:szCs w:val="24"/>
          <w:lang w:eastAsia="ru-RU"/>
        </w:rPr>
        <w:t>- организовывать личный прием граждан, обеспечивать своевременное и полное рассмотрение обращений граждан и организаций;</w:t>
      </w:r>
    </w:p>
    <w:p w14:paraId="759B4E9D" w14:textId="77777777" w:rsidR="004F344D" w:rsidRPr="004F344D" w:rsidRDefault="004F344D" w:rsidP="004F344D">
      <w:pPr>
        <w:widowControl w:val="0"/>
        <w:autoSpaceDE w:val="0"/>
        <w:autoSpaceDN w:val="0"/>
        <w:adjustRightInd w:val="0"/>
        <w:spacing w:before="100" w:beforeAutospacing="1" w:after="100" w:afterAutospacing="1"/>
        <w:ind w:firstLine="567"/>
        <w:contextualSpacing/>
        <w:rPr>
          <w:rFonts w:eastAsia="Times New Roman"/>
          <w:szCs w:val="24"/>
          <w:lang w:eastAsia="ru-RU"/>
        </w:rPr>
      </w:pPr>
      <w:r w:rsidRPr="004F344D">
        <w:rPr>
          <w:rFonts w:eastAsia="Times New Roman"/>
          <w:szCs w:val="24"/>
          <w:lang w:eastAsia="ru-RU"/>
        </w:rPr>
        <w:t>- осуществлять меры по защите информации ограниченного доступа, находящейся в Учреждении;</w:t>
      </w:r>
    </w:p>
    <w:p w14:paraId="6223D8AA" w14:textId="77777777" w:rsidR="004F344D" w:rsidRPr="004F344D" w:rsidRDefault="004F344D" w:rsidP="004F344D">
      <w:pPr>
        <w:widowControl w:val="0"/>
        <w:autoSpaceDE w:val="0"/>
        <w:autoSpaceDN w:val="0"/>
        <w:adjustRightInd w:val="0"/>
        <w:spacing w:before="100" w:beforeAutospacing="1" w:after="100" w:afterAutospacing="1"/>
        <w:ind w:firstLine="567"/>
        <w:contextualSpacing/>
        <w:rPr>
          <w:rFonts w:eastAsia="Times New Roman"/>
          <w:szCs w:val="24"/>
          <w:lang w:eastAsia="ru-RU"/>
        </w:rPr>
      </w:pPr>
      <w:r w:rsidRPr="004F344D">
        <w:rPr>
          <w:rFonts w:eastAsia="Times New Roman"/>
          <w:szCs w:val="24"/>
          <w:lang w:eastAsia="ru-RU"/>
        </w:rPr>
        <w:t xml:space="preserve">- обеспечивать рациональное использование земли и других природных ресурсов, исключить загрязнение окружающей среды, нарушение санитарно-гигиенических норм и требований по защите здоровья работников; </w:t>
      </w:r>
    </w:p>
    <w:p w14:paraId="143BE6E0" w14:textId="77777777" w:rsidR="004F344D" w:rsidRPr="004F344D" w:rsidRDefault="004F344D" w:rsidP="004F344D">
      <w:pPr>
        <w:widowControl w:val="0"/>
        <w:autoSpaceDE w:val="0"/>
        <w:autoSpaceDN w:val="0"/>
        <w:adjustRightInd w:val="0"/>
        <w:spacing w:before="100" w:beforeAutospacing="1" w:after="100" w:afterAutospacing="1"/>
        <w:ind w:firstLine="567"/>
        <w:contextualSpacing/>
        <w:rPr>
          <w:rFonts w:eastAsia="Times New Roman"/>
          <w:szCs w:val="24"/>
          <w:lang w:eastAsia="ru-RU"/>
        </w:rPr>
      </w:pPr>
      <w:r w:rsidRPr="004F344D">
        <w:rPr>
          <w:rFonts w:eastAsia="Times New Roman"/>
          <w:szCs w:val="24"/>
          <w:lang w:eastAsia="ru-RU"/>
        </w:rPr>
        <w:t>- выполнять мероприятия по гражданской обороне и мобилизационной подготовке.</w:t>
      </w:r>
    </w:p>
    <w:p w14:paraId="5914CF2E" w14:textId="77777777" w:rsidR="004F344D" w:rsidRPr="004F344D" w:rsidRDefault="004F344D" w:rsidP="004F344D">
      <w:pPr>
        <w:autoSpaceDE w:val="0"/>
        <w:autoSpaceDN w:val="0"/>
        <w:adjustRightInd w:val="0"/>
        <w:spacing w:before="100" w:beforeAutospacing="1" w:after="100" w:afterAutospacing="1"/>
        <w:ind w:firstLine="567"/>
        <w:contextualSpacing/>
        <w:rPr>
          <w:rFonts w:eastAsia="Times New Roman"/>
          <w:szCs w:val="24"/>
          <w:lang w:eastAsia="ru-RU"/>
        </w:rPr>
      </w:pPr>
      <w:r w:rsidRPr="004F344D">
        <w:rPr>
          <w:rFonts w:eastAsia="Times New Roman"/>
          <w:szCs w:val="24"/>
          <w:lang w:eastAsia="ru-RU"/>
        </w:rPr>
        <w:t>4.7. Учреждение обладает полномочиями муниципального заказчика в соответствии с действующим законодательством о контрактной системе в сфере закупок товаров, работ, услуг для обеспечения государственных и муниципальных нужд и решением Учредителя.</w:t>
      </w:r>
    </w:p>
    <w:p w14:paraId="0E5CED35" w14:textId="77777777" w:rsidR="004F344D" w:rsidRPr="004F344D" w:rsidRDefault="004F344D" w:rsidP="004F344D">
      <w:pPr>
        <w:autoSpaceDE w:val="0"/>
        <w:autoSpaceDN w:val="0"/>
        <w:adjustRightInd w:val="0"/>
        <w:spacing w:before="100" w:beforeAutospacing="1" w:after="100" w:afterAutospacing="1"/>
        <w:ind w:firstLine="567"/>
        <w:contextualSpacing/>
        <w:rPr>
          <w:rFonts w:eastAsia="Times New Roman"/>
          <w:szCs w:val="24"/>
          <w:lang w:eastAsia="ru-RU"/>
        </w:rPr>
      </w:pPr>
      <w:r w:rsidRPr="004F344D">
        <w:rPr>
          <w:rFonts w:eastAsia="Times New Roman"/>
          <w:szCs w:val="24"/>
          <w:lang w:eastAsia="ru-RU"/>
        </w:rPr>
        <w:t xml:space="preserve">4.8. Учреждение обладает полномочиями получателя бюджетных средств, установленными действующим бюджетным законодательством. </w:t>
      </w:r>
    </w:p>
    <w:p w14:paraId="1E04C766" w14:textId="77777777" w:rsidR="004F344D" w:rsidRPr="004F344D" w:rsidRDefault="004F344D" w:rsidP="004F344D">
      <w:pPr>
        <w:widowControl w:val="0"/>
        <w:autoSpaceDE w:val="0"/>
        <w:autoSpaceDN w:val="0"/>
        <w:adjustRightInd w:val="0"/>
        <w:spacing w:before="100" w:beforeAutospacing="1" w:after="100" w:afterAutospacing="1"/>
        <w:ind w:firstLine="567"/>
        <w:contextualSpacing/>
        <w:rPr>
          <w:rFonts w:eastAsia="Times New Roman"/>
          <w:szCs w:val="24"/>
          <w:lang w:eastAsia="ru-RU"/>
        </w:rPr>
      </w:pPr>
      <w:r w:rsidRPr="004F344D">
        <w:rPr>
          <w:rFonts w:eastAsia="Times New Roman"/>
          <w:szCs w:val="24"/>
          <w:lang w:eastAsia="ru-RU"/>
        </w:rPr>
        <w:t xml:space="preserve">4.9. </w:t>
      </w:r>
      <w:proofErr w:type="gramStart"/>
      <w:r w:rsidRPr="004F344D">
        <w:rPr>
          <w:rFonts w:eastAsia="Times New Roman"/>
          <w:szCs w:val="24"/>
          <w:lang w:eastAsia="ru-RU"/>
        </w:rPr>
        <w:t>Контроль за</w:t>
      </w:r>
      <w:proofErr w:type="gramEnd"/>
      <w:r w:rsidRPr="004F344D">
        <w:rPr>
          <w:rFonts w:eastAsia="Times New Roman"/>
          <w:szCs w:val="24"/>
          <w:lang w:eastAsia="ru-RU"/>
        </w:rPr>
        <w:t xml:space="preserve"> обеспечением сохранности имущества, закрепленного за Учреждением, и его эффективным использованием по назначению, осуществляет уполномоченный орган Учредителя. </w:t>
      </w:r>
    </w:p>
    <w:p w14:paraId="38624FEC" w14:textId="77777777" w:rsidR="004F344D" w:rsidRPr="004F344D" w:rsidRDefault="004F344D" w:rsidP="004F344D">
      <w:pPr>
        <w:widowControl w:val="0"/>
        <w:autoSpaceDE w:val="0"/>
        <w:autoSpaceDN w:val="0"/>
        <w:adjustRightInd w:val="0"/>
        <w:spacing w:before="100" w:beforeAutospacing="1" w:after="100" w:afterAutospacing="1"/>
        <w:ind w:firstLine="567"/>
        <w:contextualSpacing/>
        <w:rPr>
          <w:szCs w:val="24"/>
        </w:rPr>
      </w:pPr>
      <w:r w:rsidRPr="004F344D">
        <w:rPr>
          <w:rFonts w:eastAsia="Times New Roman"/>
          <w:szCs w:val="24"/>
          <w:lang w:eastAsia="ru-RU"/>
        </w:rPr>
        <w:t xml:space="preserve">4.10. </w:t>
      </w:r>
      <w:r w:rsidRPr="004F344D">
        <w:rPr>
          <w:szCs w:val="24"/>
        </w:rPr>
        <w:t>Проверка работы Учреждения осуществляется соответствующими налоговыми, природоохранными, антимонопольными и другими федеральными и областными органами государственной власти в соответствии с действующим законодательством Российской Федерации.</w:t>
      </w:r>
    </w:p>
    <w:p w14:paraId="2EA0EF98" w14:textId="77777777" w:rsidR="004F344D" w:rsidRPr="004F344D" w:rsidRDefault="004F344D" w:rsidP="004F344D">
      <w:pPr>
        <w:ind w:firstLine="0"/>
        <w:jc w:val="center"/>
        <w:rPr>
          <w:rFonts w:eastAsia="Times New Roman"/>
          <w:szCs w:val="24"/>
          <w:lang w:eastAsia="ru-RU"/>
        </w:rPr>
      </w:pPr>
    </w:p>
    <w:p w14:paraId="6F147268" w14:textId="72FB1EB5" w:rsidR="004F344D" w:rsidRPr="004F344D" w:rsidRDefault="004F344D" w:rsidP="004F344D">
      <w:pPr>
        <w:jc w:val="center"/>
        <w:rPr>
          <w:rFonts w:eastAsia="Times New Roman"/>
          <w:b/>
          <w:szCs w:val="24"/>
          <w:lang w:eastAsia="ru-RU"/>
        </w:rPr>
      </w:pPr>
      <w:r w:rsidRPr="004F344D">
        <w:rPr>
          <w:rFonts w:eastAsia="Times New Roman"/>
          <w:b/>
          <w:szCs w:val="24"/>
          <w:lang w:eastAsia="ru-RU"/>
        </w:rPr>
        <w:t>5. Управление Учреждением</w:t>
      </w:r>
    </w:p>
    <w:p w14:paraId="7E75F7F6" w14:textId="77777777" w:rsidR="004F344D" w:rsidRPr="004F344D" w:rsidRDefault="004F344D" w:rsidP="004F344D">
      <w:pPr>
        <w:ind w:firstLine="0"/>
        <w:jc w:val="center"/>
        <w:rPr>
          <w:rFonts w:eastAsia="Times New Roman"/>
          <w:szCs w:val="24"/>
          <w:lang w:eastAsia="ru-RU"/>
        </w:rPr>
      </w:pPr>
    </w:p>
    <w:p w14:paraId="0EB6A60F" w14:textId="77777777" w:rsidR="004F344D" w:rsidRPr="004F344D" w:rsidRDefault="004F344D" w:rsidP="004F344D">
      <w:pPr>
        <w:spacing w:before="100" w:beforeAutospacing="1" w:after="100" w:afterAutospacing="1"/>
        <w:ind w:firstLine="567"/>
        <w:contextualSpacing/>
        <w:rPr>
          <w:rFonts w:eastAsia="Times New Roman"/>
          <w:szCs w:val="24"/>
          <w:lang w:eastAsia="ru-RU"/>
        </w:rPr>
      </w:pPr>
      <w:r w:rsidRPr="004F344D">
        <w:rPr>
          <w:rFonts w:eastAsia="Times New Roman"/>
          <w:szCs w:val="24"/>
          <w:lang w:eastAsia="ru-RU"/>
        </w:rPr>
        <w:t>5.1. Управление Учреждением осуществляется в соответствии с законодательством Российской Федерации и настоящим Уставом. Управление Учреждением осуществляется на основе единоначалия.</w:t>
      </w:r>
    </w:p>
    <w:p w14:paraId="100D5383" w14:textId="0ABD7A63" w:rsidR="004F344D" w:rsidRPr="004F344D" w:rsidRDefault="004F344D" w:rsidP="004F344D">
      <w:pPr>
        <w:autoSpaceDE w:val="0"/>
        <w:autoSpaceDN w:val="0"/>
        <w:adjustRightInd w:val="0"/>
        <w:spacing w:before="100" w:beforeAutospacing="1" w:after="100" w:afterAutospacing="1"/>
        <w:ind w:firstLine="567"/>
        <w:contextualSpacing/>
        <w:rPr>
          <w:rFonts w:eastAsia="Times New Roman"/>
          <w:szCs w:val="24"/>
          <w:lang w:eastAsia="ru-RU"/>
        </w:rPr>
      </w:pPr>
      <w:r w:rsidRPr="004F344D">
        <w:rPr>
          <w:rFonts w:eastAsia="Times New Roman"/>
          <w:szCs w:val="24"/>
          <w:lang w:eastAsia="ru-RU"/>
        </w:rPr>
        <w:t>5.2. Учреждение возглавляет директор (далее - Руководитель), назначаемый на должность и освобождаемый от должности Учредителем.</w:t>
      </w:r>
      <w:r>
        <w:rPr>
          <w:rFonts w:eastAsia="Times New Roman"/>
          <w:szCs w:val="24"/>
          <w:lang w:eastAsia="ru-RU"/>
        </w:rPr>
        <w:t xml:space="preserve"> </w:t>
      </w:r>
    </w:p>
    <w:p w14:paraId="6A4975B2" w14:textId="77777777" w:rsidR="004F344D" w:rsidRPr="004F344D" w:rsidRDefault="004F344D" w:rsidP="004F344D">
      <w:pPr>
        <w:autoSpaceDE w:val="0"/>
        <w:autoSpaceDN w:val="0"/>
        <w:adjustRightInd w:val="0"/>
        <w:spacing w:before="100" w:beforeAutospacing="1" w:after="100" w:afterAutospacing="1"/>
        <w:ind w:firstLine="567"/>
        <w:contextualSpacing/>
        <w:rPr>
          <w:rFonts w:eastAsia="Times New Roman"/>
          <w:szCs w:val="24"/>
          <w:lang w:eastAsia="ru-RU"/>
        </w:rPr>
      </w:pPr>
      <w:r w:rsidRPr="004F344D">
        <w:rPr>
          <w:rFonts w:eastAsia="Times New Roman"/>
          <w:szCs w:val="24"/>
          <w:lang w:eastAsia="ru-RU"/>
        </w:rPr>
        <w:lastRenderedPageBreak/>
        <w:t xml:space="preserve">Руководитель вправе передать часть своих полномочий заместителю. </w:t>
      </w:r>
    </w:p>
    <w:p w14:paraId="1F3514D8" w14:textId="77777777" w:rsidR="004F344D" w:rsidRPr="004F344D" w:rsidRDefault="004F344D" w:rsidP="004F344D">
      <w:pPr>
        <w:autoSpaceDE w:val="0"/>
        <w:autoSpaceDN w:val="0"/>
        <w:adjustRightInd w:val="0"/>
        <w:spacing w:before="100" w:beforeAutospacing="1" w:after="100" w:afterAutospacing="1"/>
        <w:ind w:firstLine="567"/>
        <w:contextualSpacing/>
        <w:rPr>
          <w:rFonts w:eastAsia="Times New Roman"/>
          <w:szCs w:val="24"/>
          <w:lang w:eastAsia="ru-RU"/>
        </w:rPr>
      </w:pPr>
      <w:r w:rsidRPr="004F344D">
        <w:rPr>
          <w:rFonts w:eastAsia="Times New Roman"/>
          <w:szCs w:val="24"/>
          <w:lang w:eastAsia="ru-RU"/>
        </w:rPr>
        <w:t>В случае временного отсутствия Руководителя в связи с болезнью, отпуском или командировкой обязанности Руководителя исполняет заместитель.</w:t>
      </w:r>
    </w:p>
    <w:p w14:paraId="526D5A84" w14:textId="26CDEA5A" w:rsidR="004F344D" w:rsidRPr="004F344D" w:rsidRDefault="004F344D" w:rsidP="004F344D">
      <w:pPr>
        <w:autoSpaceDE w:val="0"/>
        <w:autoSpaceDN w:val="0"/>
        <w:adjustRightInd w:val="0"/>
        <w:spacing w:before="100" w:beforeAutospacing="1" w:after="100" w:afterAutospacing="1"/>
        <w:ind w:firstLine="567"/>
        <w:contextualSpacing/>
        <w:rPr>
          <w:rFonts w:eastAsia="Times New Roman"/>
          <w:szCs w:val="24"/>
          <w:lang w:eastAsia="ru-RU"/>
        </w:rPr>
      </w:pPr>
      <w:r w:rsidRPr="004F344D">
        <w:rPr>
          <w:rFonts w:eastAsia="Times New Roman"/>
          <w:szCs w:val="24"/>
          <w:lang w:eastAsia="ru-RU"/>
        </w:rPr>
        <w:t>5.3. Права и обязанности руководителя, а также основания для прекращения трудовых отношений с ним регламентируются трудовым договором с Учредителем.</w:t>
      </w:r>
      <w:r>
        <w:rPr>
          <w:rFonts w:eastAsia="Times New Roman"/>
          <w:szCs w:val="24"/>
          <w:lang w:eastAsia="ru-RU"/>
        </w:rPr>
        <w:t xml:space="preserve"> </w:t>
      </w:r>
    </w:p>
    <w:p w14:paraId="48364EB2" w14:textId="77777777" w:rsidR="004F344D" w:rsidRPr="004F344D" w:rsidRDefault="004F344D" w:rsidP="004F344D">
      <w:pPr>
        <w:autoSpaceDE w:val="0"/>
        <w:autoSpaceDN w:val="0"/>
        <w:adjustRightInd w:val="0"/>
        <w:spacing w:before="100" w:beforeAutospacing="1" w:after="100" w:afterAutospacing="1"/>
        <w:ind w:firstLine="567"/>
        <w:contextualSpacing/>
        <w:rPr>
          <w:rFonts w:eastAsia="Times New Roman"/>
          <w:szCs w:val="24"/>
          <w:lang w:eastAsia="ru-RU"/>
        </w:rPr>
      </w:pPr>
      <w:r w:rsidRPr="004F344D">
        <w:rPr>
          <w:rFonts w:eastAsia="Times New Roman"/>
          <w:szCs w:val="24"/>
          <w:lang w:eastAsia="ru-RU"/>
        </w:rPr>
        <w:t>5.4. Руководитель Учреждения подотчетен в своей деятельности Учредителю.</w:t>
      </w:r>
    </w:p>
    <w:p w14:paraId="6675ED36" w14:textId="77777777" w:rsidR="004F344D" w:rsidRPr="004F344D" w:rsidRDefault="004F344D" w:rsidP="004F344D">
      <w:pPr>
        <w:widowControl w:val="0"/>
        <w:autoSpaceDE w:val="0"/>
        <w:autoSpaceDN w:val="0"/>
        <w:adjustRightInd w:val="0"/>
        <w:spacing w:before="100" w:beforeAutospacing="1" w:after="100" w:afterAutospacing="1"/>
        <w:ind w:firstLine="567"/>
        <w:contextualSpacing/>
        <w:rPr>
          <w:rFonts w:eastAsia="Times New Roman"/>
          <w:szCs w:val="24"/>
          <w:lang w:eastAsia="ru-RU"/>
        </w:rPr>
      </w:pPr>
      <w:r w:rsidRPr="004F344D">
        <w:rPr>
          <w:rFonts w:eastAsia="Times New Roman"/>
          <w:szCs w:val="24"/>
          <w:lang w:eastAsia="ru-RU"/>
        </w:rPr>
        <w:t>5.5. Руководитель Учреждения:</w:t>
      </w:r>
    </w:p>
    <w:p w14:paraId="551A15B2" w14:textId="77777777" w:rsidR="004F344D" w:rsidRPr="004F344D" w:rsidRDefault="004F344D" w:rsidP="004F344D">
      <w:pPr>
        <w:widowControl w:val="0"/>
        <w:autoSpaceDE w:val="0"/>
        <w:autoSpaceDN w:val="0"/>
        <w:adjustRightInd w:val="0"/>
        <w:spacing w:before="100" w:beforeAutospacing="1" w:after="100" w:afterAutospacing="1"/>
        <w:ind w:firstLine="567"/>
        <w:contextualSpacing/>
        <w:rPr>
          <w:rFonts w:eastAsia="Times New Roman"/>
          <w:szCs w:val="24"/>
          <w:lang w:eastAsia="ru-RU"/>
        </w:rPr>
      </w:pPr>
      <w:r w:rsidRPr="004F344D">
        <w:rPr>
          <w:rFonts w:eastAsia="Times New Roman"/>
          <w:szCs w:val="24"/>
          <w:lang w:eastAsia="ru-RU"/>
        </w:rPr>
        <w:t xml:space="preserve">- действует от имени Учреждения без доверенности; </w:t>
      </w:r>
    </w:p>
    <w:p w14:paraId="64BF28C6" w14:textId="77777777" w:rsidR="004F344D" w:rsidRPr="004F344D" w:rsidRDefault="004F344D" w:rsidP="004F344D">
      <w:pPr>
        <w:widowControl w:val="0"/>
        <w:autoSpaceDE w:val="0"/>
        <w:autoSpaceDN w:val="0"/>
        <w:adjustRightInd w:val="0"/>
        <w:spacing w:before="100" w:beforeAutospacing="1" w:after="100" w:afterAutospacing="1"/>
        <w:ind w:firstLine="567"/>
        <w:contextualSpacing/>
        <w:rPr>
          <w:rFonts w:eastAsia="Times New Roman"/>
          <w:szCs w:val="24"/>
          <w:lang w:eastAsia="ru-RU"/>
        </w:rPr>
      </w:pPr>
      <w:r w:rsidRPr="004F344D">
        <w:rPr>
          <w:rFonts w:eastAsia="Times New Roman"/>
          <w:szCs w:val="24"/>
          <w:lang w:eastAsia="ru-RU"/>
        </w:rPr>
        <w:t>- осуществляет руководство Учреждением в соответствии с законами и иными нормативными правовыми актами, Уставом Учреждения, за исключением вопросов, отнесенных к компетенции Учредителя;</w:t>
      </w:r>
    </w:p>
    <w:p w14:paraId="148C2F57" w14:textId="77777777" w:rsidR="004F344D" w:rsidRPr="004F344D" w:rsidRDefault="004F344D" w:rsidP="004F344D">
      <w:pPr>
        <w:widowControl w:val="0"/>
        <w:autoSpaceDE w:val="0"/>
        <w:autoSpaceDN w:val="0"/>
        <w:adjustRightInd w:val="0"/>
        <w:spacing w:before="100" w:beforeAutospacing="1" w:after="100" w:afterAutospacing="1"/>
        <w:ind w:firstLine="567"/>
        <w:contextualSpacing/>
        <w:rPr>
          <w:rFonts w:eastAsia="Times New Roman"/>
          <w:szCs w:val="24"/>
          <w:lang w:eastAsia="ru-RU"/>
        </w:rPr>
      </w:pPr>
      <w:r w:rsidRPr="004F344D">
        <w:rPr>
          <w:rFonts w:eastAsia="Times New Roman"/>
          <w:szCs w:val="24"/>
          <w:lang w:eastAsia="ru-RU"/>
        </w:rPr>
        <w:t>- представляет Учреждение во взаимоотношениях с органами государственной власти, иными государственными органами, органами местного самоуправления, должностными лицами, общественными объединениями, иными организациями и гражданами;</w:t>
      </w:r>
    </w:p>
    <w:p w14:paraId="6100D64C" w14:textId="77777777" w:rsidR="004F344D" w:rsidRPr="004F344D" w:rsidRDefault="004F344D" w:rsidP="004F344D">
      <w:pPr>
        <w:widowControl w:val="0"/>
        <w:autoSpaceDE w:val="0"/>
        <w:autoSpaceDN w:val="0"/>
        <w:adjustRightInd w:val="0"/>
        <w:spacing w:before="100" w:beforeAutospacing="1" w:after="100" w:afterAutospacing="1"/>
        <w:ind w:firstLine="567"/>
        <w:contextualSpacing/>
        <w:rPr>
          <w:rFonts w:eastAsia="Times New Roman"/>
          <w:szCs w:val="24"/>
          <w:lang w:eastAsia="ru-RU"/>
        </w:rPr>
      </w:pPr>
      <w:r w:rsidRPr="004F344D">
        <w:rPr>
          <w:rFonts w:eastAsia="Times New Roman"/>
          <w:szCs w:val="24"/>
          <w:lang w:eastAsia="ru-RU"/>
        </w:rPr>
        <w:t>- без доверенности совершает сделки от имени Учреждения;</w:t>
      </w:r>
    </w:p>
    <w:p w14:paraId="782A1C90" w14:textId="77777777" w:rsidR="004F344D" w:rsidRPr="004F344D" w:rsidRDefault="004F344D" w:rsidP="004F344D">
      <w:pPr>
        <w:widowControl w:val="0"/>
        <w:autoSpaceDE w:val="0"/>
        <w:autoSpaceDN w:val="0"/>
        <w:adjustRightInd w:val="0"/>
        <w:spacing w:before="100" w:beforeAutospacing="1" w:after="100" w:afterAutospacing="1"/>
        <w:ind w:firstLine="567"/>
        <w:contextualSpacing/>
        <w:rPr>
          <w:rFonts w:eastAsia="Times New Roman"/>
          <w:szCs w:val="24"/>
          <w:lang w:eastAsia="ru-RU"/>
        </w:rPr>
      </w:pPr>
      <w:r w:rsidRPr="004F344D">
        <w:rPr>
          <w:rFonts w:eastAsia="Times New Roman"/>
          <w:szCs w:val="24"/>
          <w:lang w:eastAsia="ru-RU"/>
        </w:rPr>
        <w:t>- от имени Учреждения распоряжается бюджетными средствами в соответствии с доведенными лимитами бюджетных обязательств и бюджетными ассигнованиями;</w:t>
      </w:r>
    </w:p>
    <w:p w14:paraId="0296C34B" w14:textId="77777777" w:rsidR="004F344D" w:rsidRPr="004F344D" w:rsidRDefault="004F344D" w:rsidP="004F344D">
      <w:pPr>
        <w:autoSpaceDE w:val="0"/>
        <w:autoSpaceDN w:val="0"/>
        <w:adjustRightInd w:val="0"/>
        <w:spacing w:before="100" w:beforeAutospacing="1" w:after="100" w:afterAutospacing="1"/>
        <w:ind w:firstLine="567"/>
        <w:contextualSpacing/>
        <w:rPr>
          <w:rFonts w:eastAsia="Times New Roman"/>
          <w:szCs w:val="24"/>
          <w:lang w:eastAsia="ru-RU"/>
        </w:rPr>
      </w:pPr>
      <w:r w:rsidRPr="004F344D">
        <w:rPr>
          <w:rFonts w:eastAsia="Times New Roman"/>
          <w:szCs w:val="24"/>
          <w:lang w:eastAsia="ru-RU"/>
        </w:rPr>
        <w:t xml:space="preserve">- открывает (закрывает) </w:t>
      </w:r>
      <w:proofErr w:type="gramStart"/>
      <w:r w:rsidRPr="004F344D">
        <w:rPr>
          <w:rFonts w:eastAsia="Times New Roman"/>
          <w:szCs w:val="24"/>
          <w:lang w:eastAsia="ru-RU"/>
        </w:rPr>
        <w:t>лицевые</w:t>
      </w:r>
      <w:proofErr w:type="gramEnd"/>
      <w:r w:rsidRPr="004F344D">
        <w:rPr>
          <w:rFonts w:eastAsia="Times New Roman"/>
          <w:szCs w:val="24"/>
          <w:lang w:eastAsia="ru-RU"/>
        </w:rPr>
        <w:t xml:space="preserve"> в порядке, предусмотренном действующим законодательством;</w:t>
      </w:r>
    </w:p>
    <w:p w14:paraId="6CCEB4D6" w14:textId="77777777" w:rsidR="004F344D" w:rsidRPr="004F344D" w:rsidRDefault="004F344D" w:rsidP="004F344D">
      <w:pPr>
        <w:autoSpaceDE w:val="0"/>
        <w:autoSpaceDN w:val="0"/>
        <w:adjustRightInd w:val="0"/>
        <w:spacing w:before="100" w:beforeAutospacing="1" w:after="100" w:afterAutospacing="1"/>
        <w:ind w:firstLine="567"/>
        <w:contextualSpacing/>
        <w:rPr>
          <w:rFonts w:eastAsia="Times New Roman"/>
          <w:szCs w:val="24"/>
          <w:lang w:eastAsia="ru-RU"/>
        </w:rPr>
      </w:pPr>
      <w:r w:rsidRPr="004F344D">
        <w:rPr>
          <w:rFonts w:eastAsia="Times New Roman"/>
          <w:szCs w:val="24"/>
          <w:lang w:eastAsia="ru-RU"/>
        </w:rPr>
        <w:t>- обеспечивает исполнение бюджетной сметы Учреждения;</w:t>
      </w:r>
    </w:p>
    <w:p w14:paraId="50FC7678" w14:textId="77777777" w:rsidR="004F344D" w:rsidRPr="004F344D" w:rsidRDefault="004F344D" w:rsidP="004F344D">
      <w:pPr>
        <w:widowControl w:val="0"/>
        <w:autoSpaceDE w:val="0"/>
        <w:autoSpaceDN w:val="0"/>
        <w:adjustRightInd w:val="0"/>
        <w:spacing w:before="100" w:beforeAutospacing="1" w:after="100" w:afterAutospacing="1"/>
        <w:ind w:firstLine="567"/>
        <w:contextualSpacing/>
        <w:rPr>
          <w:rFonts w:eastAsia="Times New Roman"/>
          <w:szCs w:val="24"/>
          <w:lang w:eastAsia="ru-RU"/>
        </w:rPr>
      </w:pPr>
      <w:r w:rsidRPr="004F344D">
        <w:rPr>
          <w:rFonts w:eastAsia="Times New Roman"/>
          <w:szCs w:val="24"/>
          <w:lang w:eastAsia="ru-RU"/>
        </w:rPr>
        <w:t>- от имени Учреждения подписывает исковые заявления, заявления, жалобы и иные обращения, направляемые в суды, в том числе к мировым судьям, в арбитражные и третейские суды;</w:t>
      </w:r>
    </w:p>
    <w:p w14:paraId="0059CCC3" w14:textId="77777777" w:rsidR="004F344D" w:rsidRPr="004F344D" w:rsidRDefault="004F344D" w:rsidP="004F344D">
      <w:pPr>
        <w:widowControl w:val="0"/>
        <w:autoSpaceDE w:val="0"/>
        <w:autoSpaceDN w:val="0"/>
        <w:adjustRightInd w:val="0"/>
        <w:spacing w:before="100" w:beforeAutospacing="1" w:after="100" w:afterAutospacing="1"/>
        <w:ind w:firstLine="567"/>
        <w:contextualSpacing/>
        <w:rPr>
          <w:rFonts w:eastAsia="Times New Roman"/>
          <w:szCs w:val="24"/>
          <w:lang w:eastAsia="ru-RU"/>
        </w:rPr>
      </w:pPr>
      <w:r w:rsidRPr="004F344D">
        <w:rPr>
          <w:rFonts w:eastAsia="Times New Roman"/>
          <w:szCs w:val="24"/>
          <w:lang w:eastAsia="ru-RU"/>
        </w:rPr>
        <w:t>- представляет Учредителю предложения о внесении изменений и дополнений в Устав Учреждения;</w:t>
      </w:r>
    </w:p>
    <w:p w14:paraId="10110F4A" w14:textId="77777777" w:rsidR="004F344D" w:rsidRPr="004F344D" w:rsidRDefault="004F344D" w:rsidP="004F344D">
      <w:pPr>
        <w:widowControl w:val="0"/>
        <w:autoSpaceDE w:val="0"/>
        <w:autoSpaceDN w:val="0"/>
        <w:adjustRightInd w:val="0"/>
        <w:spacing w:before="100" w:beforeAutospacing="1" w:after="100" w:afterAutospacing="1"/>
        <w:ind w:firstLine="567"/>
        <w:contextualSpacing/>
        <w:rPr>
          <w:rFonts w:eastAsia="Times New Roman"/>
          <w:szCs w:val="24"/>
          <w:lang w:eastAsia="ru-RU"/>
        </w:rPr>
      </w:pPr>
      <w:r w:rsidRPr="004F344D">
        <w:rPr>
          <w:rFonts w:eastAsia="Times New Roman"/>
          <w:szCs w:val="24"/>
          <w:lang w:eastAsia="ru-RU"/>
        </w:rPr>
        <w:t>- осуществляет в установленном порядке прием на работу работников Учреждения, а также заключение, изменение и расторжение трудовых договоров с ними, утверждает должностные инструкции работников Учреждения и положений о подразделениях;</w:t>
      </w:r>
    </w:p>
    <w:p w14:paraId="79843112" w14:textId="77777777" w:rsidR="004F344D" w:rsidRPr="004F344D" w:rsidRDefault="004F344D" w:rsidP="004F344D">
      <w:pPr>
        <w:widowControl w:val="0"/>
        <w:autoSpaceDE w:val="0"/>
        <w:autoSpaceDN w:val="0"/>
        <w:adjustRightInd w:val="0"/>
        <w:spacing w:before="100" w:beforeAutospacing="1" w:after="100" w:afterAutospacing="1"/>
        <w:ind w:firstLine="567"/>
        <w:contextualSpacing/>
        <w:rPr>
          <w:rFonts w:eastAsia="Times New Roman"/>
          <w:szCs w:val="24"/>
          <w:lang w:eastAsia="ru-RU"/>
        </w:rPr>
      </w:pPr>
      <w:r w:rsidRPr="004F344D">
        <w:rPr>
          <w:rFonts w:eastAsia="Times New Roman"/>
          <w:szCs w:val="24"/>
          <w:lang w:eastAsia="ru-RU"/>
        </w:rPr>
        <w:t xml:space="preserve">- издает локальные нормативные акты и дает указания, обязательные для исполнения всеми работниками Учреждения; </w:t>
      </w:r>
    </w:p>
    <w:p w14:paraId="5F5B67AB" w14:textId="77777777" w:rsidR="004F344D" w:rsidRPr="004F344D" w:rsidRDefault="004F344D" w:rsidP="004F344D">
      <w:pPr>
        <w:widowControl w:val="0"/>
        <w:autoSpaceDE w:val="0"/>
        <w:autoSpaceDN w:val="0"/>
        <w:adjustRightInd w:val="0"/>
        <w:spacing w:before="100" w:beforeAutospacing="1" w:after="100" w:afterAutospacing="1"/>
        <w:ind w:firstLine="567"/>
        <w:contextualSpacing/>
        <w:rPr>
          <w:rFonts w:eastAsia="Times New Roman"/>
          <w:szCs w:val="24"/>
          <w:lang w:eastAsia="ru-RU"/>
        </w:rPr>
      </w:pPr>
      <w:r w:rsidRPr="004F344D">
        <w:rPr>
          <w:rFonts w:eastAsia="Times New Roman"/>
          <w:szCs w:val="24"/>
          <w:lang w:eastAsia="ru-RU"/>
        </w:rPr>
        <w:t>- утверждает по согласованию с Учредителем структуру Учреждения, штатное расписание и положение об оплате труда Учреждения;</w:t>
      </w:r>
    </w:p>
    <w:p w14:paraId="50A4FF56" w14:textId="77777777" w:rsidR="004F344D" w:rsidRPr="004F344D" w:rsidRDefault="004F344D" w:rsidP="004F344D">
      <w:pPr>
        <w:widowControl w:val="0"/>
        <w:autoSpaceDE w:val="0"/>
        <w:autoSpaceDN w:val="0"/>
        <w:adjustRightInd w:val="0"/>
        <w:spacing w:before="100" w:beforeAutospacing="1" w:after="100" w:afterAutospacing="1"/>
        <w:ind w:firstLine="567"/>
        <w:contextualSpacing/>
        <w:rPr>
          <w:rFonts w:eastAsia="Times New Roman"/>
          <w:szCs w:val="24"/>
          <w:lang w:eastAsia="ru-RU"/>
        </w:rPr>
      </w:pPr>
      <w:r w:rsidRPr="004F344D">
        <w:rPr>
          <w:rFonts w:eastAsia="Times New Roman"/>
          <w:szCs w:val="24"/>
          <w:lang w:eastAsia="ru-RU"/>
        </w:rPr>
        <w:t>- принимает решение о поощрении работников Учреждения, а также о привлечении работников Учреждения к дисциплинарной и материальной ответственности в соответствии с законодательством Российской Федерации;</w:t>
      </w:r>
    </w:p>
    <w:p w14:paraId="64E45584" w14:textId="77777777" w:rsidR="004F344D" w:rsidRPr="004F344D" w:rsidRDefault="004F344D" w:rsidP="004F344D">
      <w:pPr>
        <w:widowControl w:val="0"/>
        <w:autoSpaceDE w:val="0"/>
        <w:autoSpaceDN w:val="0"/>
        <w:adjustRightInd w:val="0"/>
        <w:spacing w:before="100" w:beforeAutospacing="1" w:after="100" w:afterAutospacing="1"/>
        <w:ind w:firstLine="567"/>
        <w:contextualSpacing/>
        <w:rPr>
          <w:rFonts w:eastAsia="Times New Roman"/>
          <w:szCs w:val="24"/>
          <w:lang w:eastAsia="ru-RU"/>
        </w:rPr>
      </w:pPr>
      <w:r w:rsidRPr="004F344D">
        <w:rPr>
          <w:rFonts w:eastAsia="Times New Roman"/>
          <w:szCs w:val="24"/>
          <w:lang w:eastAsia="ru-RU"/>
        </w:rPr>
        <w:t xml:space="preserve">- подписывает </w:t>
      </w:r>
      <w:proofErr w:type="gramStart"/>
      <w:r w:rsidRPr="004F344D">
        <w:rPr>
          <w:rFonts w:eastAsia="Times New Roman"/>
          <w:szCs w:val="24"/>
          <w:lang w:eastAsia="ru-RU"/>
        </w:rPr>
        <w:t>и(</w:t>
      </w:r>
      <w:proofErr w:type="gramEnd"/>
      <w:r w:rsidRPr="004F344D">
        <w:rPr>
          <w:rFonts w:eastAsia="Times New Roman"/>
          <w:szCs w:val="24"/>
          <w:lang w:eastAsia="ru-RU"/>
        </w:rPr>
        <w:t>или) визирует документы, поступившие в Учреждение;</w:t>
      </w:r>
    </w:p>
    <w:p w14:paraId="26B1898A" w14:textId="77777777" w:rsidR="004F344D" w:rsidRPr="004F344D" w:rsidRDefault="004F344D" w:rsidP="004F344D">
      <w:pPr>
        <w:widowControl w:val="0"/>
        <w:autoSpaceDE w:val="0"/>
        <w:autoSpaceDN w:val="0"/>
        <w:adjustRightInd w:val="0"/>
        <w:spacing w:before="100" w:beforeAutospacing="1" w:after="100" w:afterAutospacing="1"/>
        <w:ind w:firstLine="567"/>
        <w:contextualSpacing/>
        <w:rPr>
          <w:rFonts w:eastAsia="Times New Roman"/>
          <w:szCs w:val="24"/>
          <w:lang w:eastAsia="ru-RU"/>
        </w:rPr>
      </w:pPr>
      <w:r w:rsidRPr="004F344D">
        <w:rPr>
          <w:rFonts w:eastAsia="Times New Roman"/>
          <w:szCs w:val="24"/>
          <w:lang w:eastAsia="ru-RU"/>
        </w:rPr>
        <w:t xml:space="preserve">- осуществляет </w:t>
      </w:r>
      <w:proofErr w:type="gramStart"/>
      <w:r w:rsidRPr="004F344D">
        <w:rPr>
          <w:rFonts w:eastAsia="Times New Roman"/>
          <w:szCs w:val="24"/>
          <w:lang w:eastAsia="ru-RU"/>
        </w:rPr>
        <w:t>контроль за</w:t>
      </w:r>
      <w:proofErr w:type="gramEnd"/>
      <w:r w:rsidRPr="004F344D">
        <w:rPr>
          <w:rFonts w:eastAsia="Times New Roman"/>
          <w:szCs w:val="24"/>
          <w:lang w:eastAsia="ru-RU"/>
        </w:rPr>
        <w:t xml:space="preserve"> исполнением работниками Учреждения их должностных обязанностей, а также собственных поручений и указаний;</w:t>
      </w:r>
    </w:p>
    <w:p w14:paraId="03F62BC8" w14:textId="77777777" w:rsidR="004F344D" w:rsidRPr="004F344D" w:rsidRDefault="004F344D" w:rsidP="004F344D">
      <w:pPr>
        <w:autoSpaceDE w:val="0"/>
        <w:autoSpaceDN w:val="0"/>
        <w:adjustRightInd w:val="0"/>
        <w:spacing w:before="100" w:beforeAutospacing="1" w:after="100" w:afterAutospacing="1"/>
        <w:ind w:firstLine="567"/>
        <w:contextualSpacing/>
        <w:rPr>
          <w:rFonts w:eastAsia="Times New Roman"/>
          <w:szCs w:val="24"/>
          <w:lang w:eastAsia="ru-RU"/>
        </w:rPr>
      </w:pPr>
      <w:r w:rsidRPr="004F344D">
        <w:rPr>
          <w:rFonts w:eastAsia="Times New Roman"/>
          <w:szCs w:val="24"/>
          <w:lang w:eastAsia="ru-RU"/>
        </w:rPr>
        <w:t>- обеспечивает сохранность и эффективное использование имущества, закрепленного за Учреждением на праве оперативного управления;</w:t>
      </w:r>
    </w:p>
    <w:p w14:paraId="15FA576C" w14:textId="77777777" w:rsidR="004F344D" w:rsidRPr="004F344D" w:rsidRDefault="004F344D" w:rsidP="004F344D">
      <w:pPr>
        <w:autoSpaceDE w:val="0"/>
        <w:autoSpaceDN w:val="0"/>
        <w:adjustRightInd w:val="0"/>
        <w:spacing w:before="100" w:beforeAutospacing="1" w:after="100" w:afterAutospacing="1"/>
        <w:ind w:firstLine="567"/>
        <w:contextualSpacing/>
        <w:rPr>
          <w:szCs w:val="24"/>
        </w:rPr>
      </w:pPr>
      <w:r w:rsidRPr="004F344D">
        <w:rPr>
          <w:rFonts w:eastAsia="Times New Roman"/>
          <w:szCs w:val="24"/>
          <w:lang w:eastAsia="ru-RU"/>
        </w:rPr>
        <w:t>-</w:t>
      </w:r>
      <w:r w:rsidRPr="004F344D">
        <w:rPr>
          <w:szCs w:val="24"/>
        </w:rPr>
        <w:t xml:space="preserve"> обеспечивает составление и утверждение отчета о результатах деятельности Учреждения и об использовании имущества, закрепленного за ним на праве оперативного управления, в соответствии с требованиями, установленными Учредителем;</w:t>
      </w:r>
    </w:p>
    <w:p w14:paraId="3FF893D0" w14:textId="77777777" w:rsidR="004F344D" w:rsidRPr="004F344D" w:rsidRDefault="004F344D" w:rsidP="004F344D">
      <w:pPr>
        <w:autoSpaceDE w:val="0"/>
        <w:autoSpaceDN w:val="0"/>
        <w:adjustRightInd w:val="0"/>
        <w:spacing w:before="100" w:beforeAutospacing="1" w:after="100" w:afterAutospacing="1"/>
        <w:ind w:firstLine="567"/>
        <w:contextualSpacing/>
        <w:rPr>
          <w:szCs w:val="24"/>
        </w:rPr>
      </w:pPr>
      <w:r w:rsidRPr="004F344D">
        <w:rPr>
          <w:szCs w:val="24"/>
        </w:rPr>
        <w:t>- обеспечивает целевое и рациональное использование бюджетных средств и соблюдение Учреждением финансовой дисциплины в соответствии с законодательством;</w:t>
      </w:r>
    </w:p>
    <w:p w14:paraId="3E4B7AA3" w14:textId="01585129" w:rsidR="004F344D" w:rsidRPr="004F344D" w:rsidRDefault="004F344D" w:rsidP="004F344D">
      <w:pPr>
        <w:autoSpaceDE w:val="0"/>
        <w:autoSpaceDN w:val="0"/>
        <w:adjustRightInd w:val="0"/>
        <w:spacing w:before="100" w:beforeAutospacing="1" w:after="100" w:afterAutospacing="1"/>
        <w:ind w:firstLine="567"/>
        <w:contextualSpacing/>
        <w:rPr>
          <w:szCs w:val="24"/>
        </w:rPr>
      </w:pPr>
      <w:r w:rsidRPr="004F344D">
        <w:rPr>
          <w:szCs w:val="24"/>
        </w:rPr>
        <w:t>- обеспечивает</w:t>
      </w:r>
      <w:r>
        <w:rPr>
          <w:szCs w:val="24"/>
        </w:rPr>
        <w:t xml:space="preserve"> </w:t>
      </w:r>
      <w:r w:rsidRPr="004F344D">
        <w:rPr>
          <w:szCs w:val="24"/>
        </w:rPr>
        <w:t>исполнение договорных обязательств по выполнению работ, оказанию услуг;</w:t>
      </w:r>
    </w:p>
    <w:p w14:paraId="70ACA484" w14:textId="77777777" w:rsidR="004F344D" w:rsidRPr="004F344D" w:rsidRDefault="004F344D" w:rsidP="004F344D">
      <w:pPr>
        <w:autoSpaceDE w:val="0"/>
        <w:autoSpaceDN w:val="0"/>
        <w:adjustRightInd w:val="0"/>
        <w:spacing w:before="100" w:beforeAutospacing="1" w:after="100" w:afterAutospacing="1"/>
        <w:ind w:firstLine="567"/>
        <w:contextualSpacing/>
        <w:rPr>
          <w:szCs w:val="24"/>
        </w:rPr>
      </w:pPr>
      <w:r w:rsidRPr="004F344D">
        <w:rPr>
          <w:szCs w:val="24"/>
        </w:rPr>
        <w:t>- не допускает образование просроченной кредиторской задолженности Учреждения;</w:t>
      </w:r>
    </w:p>
    <w:p w14:paraId="2A304BF9" w14:textId="77777777" w:rsidR="004F344D" w:rsidRPr="004F344D" w:rsidRDefault="004F344D" w:rsidP="004F344D">
      <w:pPr>
        <w:autoSpaceDE w:val="0"/>
        <w:autoSpaceDN w:val="0"/>
        <w:adjustRightInd w:val="0"/>
        <w:spacing w:before="100" w:beforeAutospacing="1" w:after="100" w:afterAutospacing="1"/>
        <w:ind w:firstLine="567"/>
        <w:contextualSpacing/>
        <w:rPr>
          <w:szCs w:val="24"/>
        </w:rPr>
      </w:pPr>
      <w:r w:rsidRPr="004F344D">
        <w:rPr>
          <w:szCs w:val="24"/>
        </w:rPr>
        <w:t xml:space="preserve">- обеспечивает своевременную выплату заработной платы работникам Учреждения, принимать меры по повышению размера заработной платы, а также обеспечивать безопасные условия труда работникам и нести ответственность в установленном порядке за ущерб, причиненный их здоровью и трудоспособности; </w:t>
      </w:r>
    </w:p>
    <w:p w14:paraId="19DF5837" w14:textId="77777777" w:rsidR="004F344D" w:rsidRPr="004F344D" w:rsidRDefault="004F344D" w:rsidP="004F344D">
      <w:pPr>
        <w:autoSpaceDE w:val="0"/>
        <w:autoSpaceDN w:val="0"/>
        <w:adjustRightInd w:val="0"/>
        <w:spacing w:before="100" w:beforeAutospacing="1" w:after="100" w:afterAutospacing="1"/>
        <w:ind w:firstLine="567"/>
        <w:contextualSpacing/>
        <w:rPr>
          <w:rFonts w:eastAsia="Times New Roman"/>
          <w:szCs w:val="24"/>
          <w:lang w:eastAsia="ru-RU"/>
        </w:rPr>
      </w:pPr>
      <w:r w:rsidRPr="004F344D">
        <w:rPr>
          <w:szCs w:val="24"/>
        </w:rPr>
        <w:lastRenderedPageBreak/>
        <w:t>- обеспечивает предварительное согласование с Учредителем распоряжение недвижимым имуществом Учреждения, закрепленным за ним на праве оперативного управления;</w:t>
      </w:r>
    </w:p>
    <w:p w14:paraId="2847F7C5" w14:textId="77777777" w:rsidR="004F344D" w:rsidRPr="004F344D" w:rsidRDefault="004F344D" w:rsidP="004F344D">
      <w:pPr>
        <w:autoSpaceDE w:val="0"/>
        <w:autoSpaceDN w:val="0"/>
        <w:adjustRightInd w:val="0"/>
        <w:spacing w:before="100" w:beforeAutospacing="1" w:after="100" w:afterAutospacing="1"/>
        <w:ind w:firstLine="567"/>
        <w:contextualSpacing/>
        <w:rPr>
          <w:rFonts w:eastAsia="Times New Roman"/>
          <w:szCs w:val="24"/>
          <w:lang w:eastAsia="ru-RU"/>
        </w:rPr>
      </w:pPr>
      <w:r w:rsidRPr="004F344D">
        <w:rPr>
          <w:rFonts w:eastAsia="Times New Roman"/>
          <w:szCs w:val="24"/>
          <w:lang w:eastAsia="ru-RU"/>
        </w:rPr>
        <w:t>- предоставляет в установленные сроки все виды отчетности, предусмотренные органами статистики, финансовыми и налоговыми и иными органами;</w:t>
      </w:r>
    </w:p>
    <w:p w14:paraId="6BF90679" w14:textId="77777777" w:rsidR="004F344D" w:rsidRPr="004F344D" w:rsidRDefault="004F344D" w:rsidP="004F344D">
      <w:pPr>
        <w:autoSpaceDE w:val="0"/>
        <w:autoSpaceDN w:val="0"/>
        <w:adjustRightInd w:val="0"/>
        <w:spacing w:before="100" w:beforeAutospacing="1" w:after="100" w:afterAutospacing="1"/>
        <w:ind w:firstLine="567"/>
        <w:contextualSpacing/>
        <w:rPr>
          <w:rFonts w:eastAsia="Times New Roman"/>
          <w:szCs w:val="24"/>
          <w:lang w:eastAsia="ru-RU"/>
        </w:rPr>
      </w:pPr>
      <w:r w:rsidRPr="004F344D">
        <w:rPr>
          <w:rFonts w:eastAsia="Times New Roman"/>
          <w:szCs w:val="24"/>
          <w:lang w:eastAsia="ru-RU"/>
        </w:rPr>
        <w:t xml:space="preserve">- </w:t>
      </w:r>
      <w:proofErr w:type="gramStart"/>
      <w:r w:rsidRPr="004F344D">
        <w:rPr>
          <w:rFonts w:eastAsia="Times New Roman"/>
          <w:szCs w:val="24"/>
          <w:lang w:eastAsia="ru-RU"/>
        </w:rPr>
        <w:t>предоставляет Учредителю отчет</w:t>
      </w:r>
      <w:proofErr w:type="gramEnd"/>
      <w:r w:rsidRPr="004F344D">
        <w:rPr>
          <w:rFonts w:eastAsia="Times New Roman"/>
          <w:szCs w:val="24"/>
          <w:lang w:eastAsia="ru-RU"/>
        </w:rPr>
        <w:t xml:space="preserve"> о деятельности Учреждения в порядке и сроки, установленные нормативными правовыми актами Учредителя;</w:t>
      </w:r>
    </w:p>
    <w:p w14:paraId="4B7A3BDA" w14:textId="77777777" w:rsidR="004F344D" w:rsidRPr="004F344D" w:rsidRDefault="004F344D" w:rsidP="004F344D">
      <w:pPr>
        <w:widowControl w:val="0"/>
        <w:autoSpaceDE w:val="0"/>
        <w:autoSpaceDN w:val="0"/>
        <w:adjustRightInd w:val="0"/>
        <w:spacing w:before="100" w:beforeAutospacing="1" w:after="100" w:afterAutospacing="1"/>
        <w:ind w:firstLine="567"/>
        <w:contextualSpacing/>
        <w:rPr>
          <w:rFonts w:eastAsia="Times New Roman"/>
          <w:szCs w:val="24"/>
          <w:lang w:eastAsia="ru-RU"/>
        </w:rPr>
      </w:pPr>
      <w:r w:rsidRPr="004F344D">
        <w:rPr>
          <w:rFonts w:eastAsia="Times New Roman"/>
          <w:szCs w:val="24"/>
          <w:lang w:eastAsia="ru-RU"/>
        </w:rPr>
        <w:t>- осуществляет иные полномочия в целях организации деятельности Учреждения, за исключением полномочий, отнесенных к компетенции Учредителя.</w:t>
      </w:r>
    </w:p>
    <w:p w14:paraId="2B57099E" w14:textId="77777777" w:rsidR="004F344D" w:rsidRPr="004F344D" w:rsidRDefault="004F344D" w:rsidP="004F344D">
      <w:pPr>
        <w:widowControl w:val="0"/>
        <w:autoSpaceDE w:val="0"/>
        <w:autoSpaceDN w:val="0"/>
        <w:adjustRightInd w:val="0"/>
        <w:spacing w:before="100" w:beforeAutospacing="1" w:after="100" w:afterAutospacing="1"/>
        <w:ind w:firstLine="567"/>
        <w:contextualSpacing/>
        <w:rPr>
          <w:rFonts w:eastAsia="Times New Roman"/>
          <w:szCs w:val="24"/>
          <w:lang w:eastAsia="ru-RU"/>
        </w:rPr>
      </w:pPr>
      <w:r w:rsidRPr="004F344D">
        <w:rPr>
          <w:rFonts w:eastAsia="Times New Roman"/>
          <w:szCs w:val="24"/>
          <w:lang w:eastAsia="ru-RU"/>
        </w:rPr>
        <w:t xml:space="preserve">5.6. Руководитель несет персональную ответственность </w:t>
      </w:r>
      <w:proofErr w:type="gramStart"/>
      <w:r w:rsidRPr="004F344D">
        <w:rPr>
          <w:rFonts w:eastAsia="Times New Roman"/>
          <w:szCs w:val="24"/>
          <w:lang w:eastAsia="ru-RU"/>
        </w:rPr>
        <w:t>за</w:t>
      </w:r>
      <w:proofErr w:type="gramEnd"/>
      <w:r w:rsidRPr="004F344D">
        <w:rPr>
          <w:rFonts w:eastAsia="Times New Roman"/>
          <w:szCs w:val="24"/>
          <w:lang w:eastAsia="ru-RU"/>
        </w:rPr>
        <w:t>:</w:t>
      </w:r>
    </w:p>
    <w:p w14:paraId="4518A9B2" w14:textId="77777777" w:rsidR="004F344D" w:rsidRPr="004F344D" w:rsidRDefault="004F344D" w:rsidP="004F344D">
      <w:pPr>
        <w:widowControl w:val="0"/>
        <w:autoSpaceDE w:val="0"/>
        <w:autoSpaceDN w:val="0"/>
        <w:adjustRightInd w:val="0"/>
        <w:spacing w:before="100" w:beforeAutospacing="1" w:after="100" w:afterAutospacing="1"/>
        <w:ind w:firstLine="567"/>
        <w:contextualSpacing/>
        <w:rPr>
          <w:rFonts w:eastAsia="Times New Roman"/>
          <w:szCs w:val="24"/>
          <w:lang w:eastAsia="ru-RU"/>
        </w:rPr>
      </w:pPr>
      <w:r w:rsidRPr="004F344D">
        <w:rPr>
          <w:rFonts w:eastAsia="Times New Roman"/>
          <w:szCs w:val="24"/>
          <w:lang w:eastAsia="ru-RU"/>
        </w:rPr>
        <w:t>- нецелевое использование бюджетных средств, принятие бюджетных обязатель</w:t>
      </w:r>
      <w:proofErr w:type="gramStart"/>
      <w:r w:rsidRPr="004F344D">
        <w:rPr>
          <w:rFonts w:eastAsia="Times New Roman"/>
          <w:szCs w:val="24"/>
          <w:lang w:eastAsia="ru-RU"/>
        </w:rPr>
        <w:t>ств св</w:t>
      </w:r>
      <w:proofErr w:type="gramEnd"/>
      <w:r w:rsidRPr="004F344D">
        <w:rPr>
          <w:rFonts w:eastAsia="Times New Roman"/>
          <w:szCs w:val="24"/>
          <w:lang w:eastAsia="ru-RU"/>
        </w:rPr>
        <w:t>ерх доведенных до него лимитов бюджетных обязательств, иное нарушение бюджетного законодательства Российской Федерации;</w:t>
      </w:r>
    </w:p>
    <w:p w14:paraId="5E32ED73" w14:textId="77777777" w:rsidR="004F344D" w:rsidRPr="004F344D" w:rsidRDefault="004F344D" w:rsidP="004F344D">
      <w:pPr>
        <w:widowControl w:val="0"/>
        <w:autoSpaceDE w:val="0"/>
        <w:autoSpaceDN w:val="0"/>
        <w:adjustRightInd w:val="0"/>
        <w:spacing w:before="100" w:beforeAutospacing="1" w:after="100" w:afterAutospacing="1"/>
        <w:ind w:firstLine="567"/>
        <w:contextualSpacing/>
        <w:rPr>
          <w:rFonts w:eastAsia="Times New Roman"/>
          <w:szCs w:val="24"/>
          <w:lang w:eastAsia="ru-RU"/>
        </w:rPr>
      </w:pPr>
      <w:r w:rsidRPr="004F344D">
        <w:rPr>
          <w:rFonts w:eastAsia="Times New Roman"/>
          <w:szCs w:val="24"/>
          <w:lang w:eastAsia="ru-RU"/>
        </w:rPr>
        <w:t>- неэффективное или нецелевое использование имущества Учреждения, иное нарушение порядка владения, пользования и распоряжения им;</w:t>
      </w:r>
    </w:p>
    <w:p w14:paraId="62CC422C" w14:textId="77777777" w:rsidR="004F344D" w:rsidRPr="004F344D" w:rsidRDefault="004F344D" w:rsidP="004F344D">
      <w:pPr>
        <w:widowControl w:val="0"/>
        <w:autoSpaceDE w:val="0"/>
        <w:autoSpaceDN w:val="0"/>
        <w:adjustRightInd w:val="0"/>
        <w:spacing w:before="100" w:beforeAutospacing="1" w:after="100" w:afterAutospacing="1"/>
        <w:ind w:firstLine="567"/>
        <w:contextualSpacing/>
        <w:rPr>
          <w:rFonts w:eastAsia="Times New Roman"/>
          <w:szCs w:val="24"/>
          <w:lang w:eastAsia="ru-RU"/>
        </w:rPr>
      </w:pPr>
      <w:r w:rsidRPr="004F344D">
        <w:rPr>
          <w:rFonts w:eastAsia="Times New Roman"/>
          <w:szCs w:val="24"/>
          <w:lang w:eastAsia="ru-RU"/>
        </w:rPr>
        <w:t>- заключение и совершение сделок за пределами гражданской правоспособности Учреждения;</w:t>
      </w:r>
    </w:p>
    <w:p w14:paraId="51137351" w14:textId="77777777" w:rsidR="004F344D" w:rsidRPr="004F344D" w:rsidRDefault="004F344D" w:rsidP="004F344D">
      <w:pPr>
        <w:widowControl w:val="0"/>
        <w:autoSpaceDE w:val="0"/>
        <w:autoSpaceDN w:val="0"/>
        <w:adjustRightInd w:val="0"/>
        <w:spacing w:before="100" w:beforeAutospacing="1" w:after="100" w:afterAutospacing="1"/>
        <w:ind w:firstLine="567"/>
        <w:contextualSpacing/>
        <w:rPr>
          <w:rFonts w:eastAsia="Times New Roman"/>
          <w:szCs w:val="24"/>
          <w:lang w:eastAsia="ru-RU"/>
        </w:rPr>
      </w:pPr>
      <w:r w:rsidRPr="004F344D">
        <w:rPr>
          <w:rFonts w:eastAsia="Times New Roman"/>
          <w:szCs w:val="24"/>
          <w:lang w:eastAsia="ru-RU"/>
        </w:rPr>
        <w:t>- ненадлежащее функционирование Учреждения;</w:t>
      </w:r>
    </w:p>
    <w:p w14:paraId="723BC264" w14:textId="77777777" w:rsidR="004F344D" w:rsidRPr="004F344D" w:rsidRDefault="004F344D" w:rsidP="004F344D">
      <w:pPr>
        <w:widowControl w:val="0"/>
        <w:autoSpaceDE w:val="0"/>
        <w:autoSpaceDN w:val="0"/>
        <w:adjustRightInd w:val="0"/>
        <w:spacing w:before="100" w:beforeAutospacing="1" w:after="100" w:afterAutospacing="1"/>
        <w:ind w:firstLine="567"/>
        <w:contextualSpacing/>
        <w:rPr>
          <w:rFonts w:eastAsia="Times New Roman"/>
          <w:szCs w:val="24"/>
          <w:lang w:eastAsia="ru-RU"/>
        </w:rPr>
      </w:pPr>
      <w:r w:rsidRPr="004F344D">
        <w:rPr>
          <w:rFonts w:eastAsia="Times New Roman"/>
          <w:szCs w:val="24"/>
          <w:lang w:eastAsia="ru-RU"/>
        </w:rPr>
        <w:t>- несоблюдение установленных ограничений по ознакомлению со сведениями, составляющими государственную или иную охраняемую законом тайну;</w:t>
      </w:r>
    </w:p>
    <w:p w14:paraId="799D599B" w14:textId="77777777" w:rsidR="004F344D" w:rsidRPr="004F344D" w:rsidRDefault="004F344D" w:rsidP="004F344D">
      <w:pPr>
        <w:widowControl w:val="0"/>
        <w:autoSpaceDE w:val="0"/>
        <w:autoSpaceDN w:val="0"/>
        <w:adjustRightInd w:val="0"/>
        <w:spacing w:before="100" w:beforeAutospacing="1" w:after="100" w:afterAutospacing="1"/>
        <w:ind w:firstLine="567"/>
        <w:contextualSpacing/>
        <w:rPr>
          <w:rFonts w:eastAsia="Times New Roman"/>
          <w:szCs w:val="24"/>
          <w:lang w:eastAsia="ru-RU"/>
        </w:rPr>
      </w:pPr>
      <w:r w:rsidRPr="004F344D">
        <w:rPr>
          <w:rFonts w:eastAsia="Times New Roman"/>
          <w:szCs w:val="24"/>
          <w:lang w:eastAsia="ru-RU"/>
        </w:rPr>
        <w:t>- неправомерность данных им поручений и указаний;</w:t>
      </w:r>
    </w:p>
    <w:p w14:paraId="24838313" w14:textId="77777777" w:rsidR="004F344D" w:rsidRPr="004F344D" w:rsidRDefault="004F344D" w:rsidP="004F344D">
      <w:pPr>
        <w:widowControl w:val="0"/>
        <w:autoSpaceDE w:val="0"/>
        <w:autoSpaceDN w:val="0"/>
        <w:adjustRightInd w:val="0"/>
        <w:spacing w:before="100" w:beforeAutospacing="1" w:after="100" w:afterAutospacing="1"/>
        <w:ind w:firstLine="567"/>
        <w:contextualSpacing/>
        <w:rPr>
          <w:rFonts w:eastAsia="Times New Roman"/>
          <w:szCs w:val="24"/>
          <w:lang w:eastAsia="ru-RU"/>
        </w:rPr>
      </w:pPr>
      <w:r w:rsidRPr="004F344D">
        <w:rPr>
          <w:rFonts w:eastAsia="Times New Roman"/>
          <w:szCs w:val="24"/>
          <w:lang w:eastAsia="ru-RU"/>
        </w:rPr>
        <w:t>- осуществление видов деятельности, не предусмотренных настоящим Уставом.</w:t>
      </w:r>
    </w:p>
    <w:p w14:paraId="64483BCE" w14:textId="77777777" w:rsidR="004F344D" w:rsidRPr="004F344D" w:rsidRDefault="004F344D" w:rsidP="004F344D">
      <w:pPr>
        <w:widowControl w:val="0"/>
        <w:autoSpaceDE w:val="0"/>
        <w:autoSpaceDN w:val="0"/>
        <w:adjustRightInd w:val="0"/>
        <w:spacing w:before="100" w:beforeAutospacing="1" w:after="100" w:afterAutospacing="1"/>
        <w:ind w:firstLine="567"/>
        <w:contextualSpacing/>
        <w:rPr>
          <w:rFonts w:eastAsia="Times New Roman"/>
          <w:szCs w:val="24"/>
          <w:lang w:eastAsia="ru-RU"/>
        </w:rPr>
      </w:pPr>
      <w:r w:rsidRPr="004F344D">
        <w:rPr>
          <w:rFonts w:eastAsia="Times New Roman"/>
          <w:szCs w:val="24"/>
          <w:lang w:eastAsia="ru-RU"/>
        </w:rPr>
        <w:t>5.7. К исключительной компетенции Учредителя относятся следующие вопросы:</w:t>
      </w:r>
    </w:p>
    <w:p w14:paraId="422B27C0" w14:textId="77777777" w:rsidR="004F344D" w:rsidRPr="004F344D" w:rsidRDefault="004F344D" w:rsidP="004F344D">
      <w:pPr>
        <w:widowControl w:val="0"/>
        <w:autoSpaceDE w:val="0"/>
        <w:autoSpaceDN w:val="0"/>
        <w:adjustRightInd w:val="0"/>
        <w:spacing w:before="100" w:beforeAutospacing="1" w:after="100" w:afterAutospacing="1"/>
        <w:ind w:firstLine="567"/>
        <w:contextualSpacing/>
        <w:rPr>
          <w:rFonts w:eastAsia="Times New Roman"/>
          <w:szCs w:val="24"/>
          <w:lang w:eastAsia="ru-RU"/>
        </w:rPr>
      </w:pPr>
      <w:r w:rsidRPr="004F344D">
        <w:rPr>
          <w:rFonts w:eastAsia="Times New Roman"/>
          <w:szCs w:val="24"/>
          <w:lang w:eastAsia="ru-RU"/>
        </w:rPr>
        <w:t xml:space="preserve">- утверждение Устава Учреждения и изменений, вносимых в него; </w:t>
      </w:r>
    </w:p>
    <w:p w14:paraId="0CA0C965" w14:textId="77777777" w:rsidR="004F344D" w:rsidRPr="004F344D" w:rsidRDefault="004F344D" w:rsidP="004F344D">
      <w:pPr>
        <w:widowControl w:val="0"/>
        <w:autoSpaceDE w:val="0"/>
        <w:autoSpaceDN w:val="0"/>
        <w:adjustRightInd w:val="0"/>
        <w:spacing w:before="100" w:beforeAutospacing="1" w:after="100" w:afterAutospacing="1"/>
        <w:ind w:firstLine="567"/>
        <w:contextualSpacing/>
        <w:rPr>
          <w:rFonts w:eastAsia="Times New Roman"/>
          <w:szCs w:val="24"/>
          <w:lang w:eastAsia="ru-RU"/>
        </w:rPr>
      </w:pPr>
      <w:r w:rsidRPr="004F344D">
        <w:rPr>
          <w:rFonts w:eastAsia="Times New Roman"/>
          <w:szCs w:val="24"/>
          <w:lang w:eastAsia="ru-RU"/>
        </w:rPr>
        <w:t>- принятие решения о реорганизации, изменении типа и ликвидации Учреждения;</w:t>
      </w:r>
    </w:p>
    <w:p w14:paraId="0F5AD69A" w14:textId="77777777" w:rsidR="004F344D" w:rsidRPr="004F344D" w:rsidRDefault="004F344D" w:rsidP="004F344D">
      <w:pPr>
        <w:widowControl w:val="0"/>
        <w:autoSpaceDE w:val="0"/>
        <w:autoSpaceDN w:val="0"/>
        <w:adjustRightInd w:val="0"/>
        <w:spacing w:before="100" w:beforeAutospacing="1" w:after="100" w:afterAutospacing="1"/>
        <w:ind w:firstLine="567"/>
        <w:contextualSpacing/>
        <w:rPr>
          <w:rFonts w:eastAsia="Times New Roman"/>
          <w:szCs w:val="24"/>
          <w:lang w:eastAsia="ru-RU"/>
        </w:rPr>
      </w:pPr>
      <w:r w:rsidRPr="004F344D">
        <w:rPr>
          <w:rFonts w:eastAsia="Times New Roman"/>
          <w:szCs w:val="24"/>
          <w:lang w:eastAsia="ru-RU"/>
        </w:rPr>
        <w:t>- утверждение бюджетной сметы Учреждения;</w:t>
      </w:r>
    </w:p>
    <w:p w14:paraId="2AE77A2F" w14:textId="77777777" w:rsidR="004F344D" w:rsidRPr="004F344D" w:rsidRDefault="004F344D" w:rsidP="004F344D">
      <w:pPr>
        <w:widowControl w:val="0"/>
        <w:autoSpaceDE w:val="0"/>
        <w:autoSpaceDN w:val="0"/>
        <w:adjustRightInd w:val="0"/>
        <w:spacing w:before="100" w:beforeAutospacing="1" w:after="100" w:afterAutospacing="1"/>
        <w:ind w:firstLine="567"/>
        <w:contextualSpacing/>
        <w:rPr>
          <w:rFonts w:eastAsia="Times New Roman"/>
          <w:szCs w:val="24"/>
          <w:lang w:eastAsia="ru-RU"/>
        </w:rPr>
      </w:pPr>
      <w:r w:rsidRPr="004F344D">
        <w:rPr>
          <w:rFonts w:eastAsia="Times New Roman"/>
          <w:szCs w:val="24"/>
          <w:lang w:eastAsia="ru-RU"/>
        </w:rPr>
        <w:t>- назначение на должность и освобождение от должности директора Учреждения, заключение (расторжение) с ним трудового договора, применение к нему мер поощрения, наложение дисциплинарных взысканий, утверждение его должностной инструкции;</w:t>
      </w:r>
    </w:p>
    <w:p w14:paraId="0D47254F" w14:textId="77777777" w:rsidR="004F344D" w:rsidRPr="004F344D" w:rsidRDefault="004F344D" w:rsidP="004F344D">
      <w:pPr>
        <w:widowControl w:val="0"/>
        <w:autoSpaceDE w:val="0"/>
        <w:autoSpaceDN w:val="0"/>
        <w:adjustRightInd w:val="0"/>
        <w:spacing w:before="100" w:beforeAutospacing="1" w:after="100" w:afterAutospacing="1"/>
        <w:ind w:firstLine="567"/>
        <w:contextualSpacing/>
        <w:rPr>
          <w:rFonts w:eastAsia="Times New Roman"/>
          <w:szCs w:val="24"/>
          <w:lang w:eastAsia="ru-RU"/>
        </w:rPr>
      </w:pPr>
      <w:r w:rsidRPr="004F344D">
        <w:rPr>
          <w:rFonts w:eastAsia="Times New Roman"/>
          <w:szCs w:val="24"/>
          <w:lang w:eastAsia="ru-RU"/>
        </w:rPr>
        <w:t>- осуществление финансового обеспечения деятельности Учреждения;</w:t>
      </w:r>
    </w:p>
    <w:p w14:paraId="7D6EFF11" w14:textId="77777777" w:rsidR="004F344D" w:rsidRPr="004F344D" w:rsidRDefault="004F344D" w:rsidP="004F344D">
      <w:pPr>
        <w:ind w:firstLine="567"/>
        <w:rPr>
          <w:rFonts w:eastAsia="Times New Roman"/>
          <w:szCs w:val="24"/>
          <w:lang w:eastAsia="ru-RU"/>
        </w:rPr>
      </w:pPr>
      <w:r w:rsidRPr="004F344D">
        <w:rPr>
          <w:rFonts w:eastAsia="Times New Roman"/>
          <w:szCs w:val="24"/>
          <w:lang w:eastAsia="ru-RU"/>
        </w:rPr>
        <w:t>- рассмотрение обращений Учреждения о согласовании сделок с имуществом, закрепленным на праве оперативного управления за Учреждением;</w:t>
      </w:r>
    </w:p>
    <w:p w14:paraId="263C384C" w14:textId="77777777" w:rsidR="004F344D" w:rsidRPr="004F344D" w:rsidRDefault="004F344D" w:rsidP="004F344D">
      <w:pPr>
        <w:ind w:firstLine="567"/>
        <w:rPr>
          <w:rFonts w:eastAsia="Times New Roman"/>
          <w:szCs w:val="24"/>
          <w:lang w:eastAsia="ru-RU"/>
        </w:rPr>
      </w:pPr>
      <w:r w:rsidRPr="004F344D">
        <w:rPr>
          <w:rFonts w:eastAsia="Times New Roman"/>
          <w:szCs w:val="24"/>
          <w:lang w:eastAsia="ru-RU"/>
        </w:rPr>
        <w:t xml:space="preserve">- осуществление </w:t>
      </w:r>
      <w:proofErr w:type="gramStart"/>
      <w:r w:rsidRPr="004F344D">
        <w:rPr>
          <w:rFonts w:eastAsia="Times New Roman"/>
          <w:szCs w:val="24"/>
          <w:lang w:eastAsia="ru-RU"/>
        </w:rPr>
        <w:t>контроля за</w:t>
      </w:r>
      <w:proofErr w:type="gramEnd"/>
      <w:r w:rsidRPr="004F344D">
        <w:rPr>
          <w:rFonts w:eastAsia="Times New Roman"/>
          <w:szCs w:val="24"/>
          <w:lang w:eastAsia="ru-RU"/>
        </w:rPr>
        <w:t xml:space="preserve"> деятельностью Учреждения в порядке, определенном администрацией Балахнинского муниципального округа Нижегородской области;</w:t>
      </w:r>
    </w:p>
    <w:p w14:paraId="6F487EAB" w14:textId="77777777" w:rsidR="004F344D" w:rsidRPr="004F344D" w:rsidRDefault="004F344D" w:rsidP="004F344D">
      <w:pPr>
        <w:ind w:firstLine="567"/>
        <w:rPr>
          <w:rFonts w:eastAsia="Times New Roman"/>
          <w:szCs w:val="24"/>
          <w:lang w:eastAsia="ru-RU"/>
        </w:rPr>
      </w:pPr>
      <w:r w:rsidRPr="004F344D">
        <w:rPr>
          <w:rFonts w:eastAsia="Times New Roman"/>
          <w:szCs w:val="24"/>
          <w:lang w:eastAsia="ru-RU"/>
        </w:rPr>
        <w:t>- согласование штатного расписания, положения об оплате труда и структуры Учреждения;</w:t>
      </w:r>
    </w:p>
    <w:p w14:paraId="4B3055C4" w14:textId="77777777" w:rsidR="004F344D" w:rsidRPr="004F344D" w:rsidRDefault="004F344D" w:rsidP="004F344D">
      <w:pPr>
        <w:ind w:firstLine="567"/>
        <w:rPr>
          <w:rFonts w:eastAsia="Times New Roman"/>
          <w:szCs w:val="24"/>
          <w:lang w:eastAsia="ru-RU"/>
        </w:rPr>
      </w:pPr>
      <w:r w:rsidRPr="004F344D">
        <w:rPr>
          <w:rFonts w:eastAsia="Times New Roman"/>
          <w:szCs w:val="24"/>
          <w:lang w:eastAsia="ru-RU"/>
        </w:rPr>
        <w:t>- решение иных вопросов, предусмотренных Бюджетным кодексом Российской Федерации, Федеральным законом от 12 января 1996 года №7-ФЗ «О некоммерческих организациях» и нормативными правовыми актами Нижегородской области.</w:t>
      </w:r>
    </w:p>
    <w:p w14:paraId="18570C8F" w14:textId="77777777" w:rsidR="004F344D" w:rsidRPr="004F344D" w:rsidRDefault="004F344D" w:rsidP="004F344D">
      <w:pPr>
        <w:ind w:firstLine="0"/>
        <w:jc w:val="center"/>
        <w:rPr>
          <w:rFonts w:eastAsia="Times New Roman"/>
          <w:szCs w:val="24"/>
          <w:lang w:eastAsia="ru-RU"/>
        </w:rPr>
      </w:pPr>
    </w:p>
    <w:p w14:paraId="5E8980F2" w14:textId="6FAD446F" w:rsidR="004F344D" w:rsidRPr="004F344D" w:rsidRDefault="004F344D" w:rsidP="004F344D">
      <w:pPr>
        <w:jc w:val="center"/>
        <w:rPr>
          <w:rFonts w:eastAsia="Times New Roman"/>
          <w:b/>
          <w:szCs w:val="24"/>
          <w:lang w:eastAsia="ru-RU"/>
        </w:rPr>
      </w:pPr>
      <w:r w:rsidRPr="004F344D">
        <w:rPr>
          <w:rFonts w:eastAsia="Times New Roman"/>
          <w:b/>
          <w:szCs w:val="24"/>
          <w:lang w:eastAsia="ru-RU"/>
        </w:rPr>
        <w:t>6. Реорганизация и ликвидация Учреждения</w:t>
      </w:r>
    </w:p>
    <w:p w14:paraId="5C24AA31" w14:textId="77777777" w:rsidR="004F344D" w:rsidRPr="004F344D" w:rsidRDefault="004F344D" w:rsidP="004F344D">
      <w:pPr>
        <w:ind w:firstLine="0"/>
        <w:jc w:val="center"/>
        <w:rPr>
          <w:rFonts w:eastAsia="Times New Roman"/>
          <w:szCs w:val="24"/>
          <w:lang w:eastAsia="ru-RU"/>
        </w:rPr>
      </w:pPr>
    </w:p>
    <w:p w14:paraId="05A1F152" w14:textId="77777777" w:rsidR="004F344D" w:rsidRPr="004F344D" w:rsidRDefault="004F344D" w:rsidP="004F344D">
      <w:pPr>
        <w:widowControl w:val="0"/>
        <w:autoSpaceDE w:val="0"/>
        <w:autoSpaceDN w:val="0"/>
        <w:adjustRightInd w:val="0"/>
        <w:spacing w:before="100" w:beforeAutospacing="1" w:after="100" w:afterAutospacing="1"/>
        <w:ind w:firstLine="567"/>
        <w:contextualSpacing/>
        <w:rPr>
          <w:rFonts w:eastAsia="Times New Roman"/>
          <w:szCs w:val="24"/>
          <w:lang w:eastAsia="ru-RU"/>
        </w:rPr>
      </w:pPr>
      <w:r w:rsidRPr="004F344D">
        <w:rPr>
          <w:rFonts w:eastAsia="Times New Roman"/>
          <w:szCs w:val="24"/>
          <w:lang w:eastAsia="ru-RU"/>
        </w:rPr>
        <w:t>6.1 Реорганизация (слияние, присоединение, разделение, выделение, преобразование) и ликвидация Учреждения осуществляются в случаях и порядке, предусмотренных гражданским законодательством.</w:t>
      </w:r>
    </w:p>
    <w:p w14:paraId="30B39043" w14:textId="77777777" w:rsidR="004F344D" w:rsidRPr="004F344D" w:rsidRDefault="004F344D" w:rsidP="004F344D">
      <w:pPr>
        <w:widowControl w:val="0"/>
        <w:autoSpaceDE w:val="0"/>
        <w:autoSpaceDN w:val="0"/>
        <w:adjustRightInd w:val="0"/>
        <w:spacing w:before="100" w:beforeAutospacing="1" w:after="100" w:afterAutospacing="1"/>
        <w:ind w:firstLine="567"/>
        <w:contextualSpacing/>
        <w:rPr>
          <w:rFonts w:eastAsia="Times New Roman"/>
          <w:szCs w:val="24"/>
          <w:lang w:eastAsia="ru-RU"/>
        </w:rPr>
      </w:pPr>
      <w:r w:rsidRPr="004F344D">
        <w:rPr>
          <w:rFonts w:eastAsia="Times New Roman"/>
          <w:szCs w:val="24"/>
          <w:lang w:eastAsia="ru-RU"/>
        </w:rPr>
        <w:t>6.2. При реорганизации Учреждения все служебные документы (управленческие, финансово-хозяйственные, по личному составу и др.) передаются в установленном порядке правопреемнику Учреждения.</w:t>
      </w:r>
    </w:p>
    <w:p w14:paraId="73B21A07" w14:textId="77777777" w:rsidR="004F344D" w:rsidRPr="004F344D" w:rsidRDefault="004F344D" w:rsidP="004F344D">
      <w:pPr>
        <w:widowControl w:val="0"/>
        <w:autoSpaceDE w:val="0"/>
        <w:autoSpaceDN w:val="0"/>
        <w:adjustRightInd w:val="0"/>
        <w:spacing w:before="100" w:beforeAutospacing="1" w:after="100" w:afterAutospacing="1"/>
        <w:ind w:firstLine="567"/>
        <w:contextualSpacing/>
        <w:rPr>
          <w:rFonts w:eastAsia="Times New Roman"/>
          <w:szCs w:val="24"/>
          <w:lang w:eastAsia="ru-RU"/>
        </w:rPr>
      </w:pPr>
      <w:r w:rsidRPr="004F344D">
        <w:rPr>
          <w:rFonts w:eastAsia="Times New Roman"/>
          <w:szCs w:val="24"/>
          <w:lang w:eastAsia="ru-RU"/>
        </w:rPr>
        <w:t>При отсутствии правопреемника документы (учредительные, управленческие, по личному составу) Учреждения передаются в муниципальный архив в соответствии с законодательством об архивном деле в Российской Федерации.</w:t>
      </w:r>
    </w:p>
    <w:p w14:paraId="129D6785" w14:textId="77777777" w:rsidR="004F344D" w:rsidRPr="004F344D" w:rsidRDefault="004F344D" w:rsidP="004F344D">
      <w:pPr>
        <w:widowControl w:val="0"/>
        <w:autoSpaceDE w:val="0"/>
        <w:autoSpaceDN w:val="0"/>
        <w:adjustRightInd w:val="0"/>
        <w:spacing w:before="100" w:beforeAutospacing="1" w:after="100" w:afterAutospacing="1"/>
        <w:ind w:firstLine="567"/>
        <w:contextualSpacing/>
        <w:rPr>
          <w:rFonts w:eastAsia="Times New Roman"/>
          <w:szCs w:val="24"/>
          <w:lang w:eastAsia="ru-RU"/>
        </w:rPr>
      </w:pPr>
      <w:r w:rsidRPr="004F344D">
        <w:rPr>
          <w:rFonts w:eastAsia="Times New Roman"/>
          <w:szCs w:val="24"/>
          <w:lang w:eastAsia="ru-RU"/>
        </w:rPr>
        <w:t>6.3. Имущество ликвидируемого Учреждения передается собственнику имущества.</w:t>
      </w:r>
    </w:p>
    <w:p w14:paraId="3B991F3A" w14:textId="77777777" w:rsidR="004F344D" w:rsidRPr="004F344D" w:rsidRDefault="004F344D" w:rsidP="004F344D">
      <w:pPr>
        <w:autoSpaceDE w:val="0"/>
        <w:autoSpaceDN w:val="0"/>
        <w:adjustRightInd w:val="0"/>
        <w:spacing w:before="100" w:beforeAutospacing="1" w:after="100" w:afterAutospacing="1"/>
        <w:ind w:firstLine="567"/>
        <w:contextualSpacing/>
        <w:rPr>
          <w:rFonts w:eastAsia="Times New Roman"/>
          <w:szCs w:val="24"/>
          <w:lang w:eastAsia="ru-RU"/>
        </w:rPr>
      </w:pPr>
      <w:r w:rsidRPr="004F344D">
        <w:rPr>
          <w:rFonts w:eastAsia="Times New Roman"/>
          <w:szCs w:val="24"/>
          <w:lang w:eastAsia="ru-RU"/>
        </w:rPr>
        <w:lastRenderedPageBreak/>
        <w:t>6.4. Учреждение считается прекратившим свою деятельность с момента внесения соответствующей записи в единый Государственный реестр юридических лиц.</w:t>
      </w:r>
    </w:p>
    <w:p w14:paraId="7C4FB99A" w14:textId="77777777" w:rsidR="004F344D" w:rsidRPr="004F344D" w:rsidRDefault="004F344D" w:rsidP="004F344D">
      <w:pPr>
        <w:autoSpaceDE w:val="0"/>
        <w:autoSpaceDN w:val="0"/>
        <w:adjustRightInd w:val="0"/>
        <w:spacing w:before="100" w:beforeAutospacing="1" w:after="100" w:afterAutospacing="1"/>
        <w:ind w:firstLine="567"/>
        <w:contextualSpacing/>
        <w:rPr>
          <w:rFonts w:eastAsia="Times New Roman"/>
          <w:szCs w:val="24"/>
          <w:lang w:eastAsia="ru-RU"/>
        </w:rPr>
      </w:pPr>
      <w:r w:rsidRPr="004F344D">
        <w:rPr>
          <w:rFonts w:eastAsia="Times New Roman"/>
          <w:szCs w:val="24"/>
          <w:lang w:eastAsia="ru-RU"/>
        </w:rPr>
        <w:t>6.5. При ликвидации и реорганизации учреждения, увольняемым работникам гарантируется соблюдение их прав в соответствии с законодательством Российской Федерации.</w:t>
      </w:r>
    </w:p>
    <w:p w14:paraId="1990385E" w14:textId="77777777" w:rsidR="004F344D" w:rsidRPr="004F344D" w:rsidRDefault="004F344D" w:rsidP="004F344D">
      <w:pPr>
        <w:autoSpaceDE w:val="0"/>
        <w:autoSpaceDN w:val="0"/>
        <w:adjustRightInd w:val="0"/>
        <w:spacing w:before="100" w:beforeAutospacing="1" w:after="100" w:afterAutospacing="1"/>
        <w:ind w:firstLine="567"/>
        <w:contextualSpacing/>
        <w:rPr>
          <w:rFonts w:eastAsia="Times New Roman"/>
          <w:szCs w:val="24"/>
          <w:lang w:eastAsia="ru-RU"/>
        </w:rPr>
      </w:pPr>
      <w:r w:rsidRPr="004F344D">
        <w:rPr>
          <w:rFonts w:eastAsia="Times New Roman"/>
          <w:szCs w:val="24"/>
          <w:lang w:eastAsia="ru-RU"/>
        </w:rPr>
        <w:t>6.6. При ликвидации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этих убытков.</w:t>
      </w:r>
    </w:p>
    <w:p w14:paraId="4CCF2585" w14:textId="77777777" w:rsidR="004F344D" w:rsidRPr="004F344D" w:rsidRDefault="004F344D" w:rsidP="004F344D">
      <w:pPr>
        <w:widowControl w:val="0"/>
        <w:autoSpaceDE w:val="0"/>
        <w:autoSpaceDN w:val="0"/>
        <w:adjustRightInd w:val="0"/>
        <w:spacing w:before="100" w:beforeAutospacing="1" w:after="100" w:afterAutospacing="1"/>
        <w:ind w:firstLine="567"/>
        <w:contextualSpacing/>
        <w:rPr>
          <w:rFonts w:eastAsia="Times New Roman"/>
          <w:szCs w:val="24"/>
          <w:lang w:eastAsia="ru-RU"/>
        </w:rPr>
      </w:pPr>
      <w:r w:rsidRPr="004F344D">
        <w:rPr>
          <w:rFonts w:eastAsia="Times New Roman"/>
          <w:szCs w:val="24"/>
          <w:lang w:eastAsia="ru-RU"/>
        </w:rPr>
        <w:t>6.7. Сведения, составляющие государственную тайну, при ликвидации Учреждения подлежат защите в порядке, установленном законодательством о государственной тайне.</w:t>
      </w:r>
    </w:p>
    <w:p w14:paraId="41DF4212" w14:textId="77777777" w:rsidR="004F344D" w:rsidRPr="004F344D" w:rsidRDefault="004F344D" w:rsidP="004F344D">
      <w:pPr>
        <w:widowControl w:val="0"/>
        <w:autoSpaceDE w:val="0"/>
        <w:autoSpaceDN w:val="0"/>
        <w:adjustRightInd w:val="0"/>
        <w:spacing w:before="100" w:beforeAutospacing="1" w:after="100" w:afterAutospacing="1"/>
        <w:ind w:firstLine="0"/>
        <w:contextualSpacing/>
        <w:jc w:val="center"/>
        <w:rPr>
          <w:rFonts w:eastAsia="Times New Roman"/>
          <w:szCs w:val="24"/>
          <w:lang w:eastAsia="ru-RU"/>
        </w:rPr>
      </w:pPr>
    </w:p>
    <w:p w14:paraId="2CF695D1" w14:textId="77777777" w:rsidR="004F344D" w:rsidRPr="004F344D" w:rsidRDefault="004F344D" w:rsidP="004F344D">
      <w:pPr>
        <w:autoSpaceDE w:val="0"/>
        <w:autoSpaceDN w:val="0"/>
        <w:adjustRightInd w:val="0"/>
        <w:spacing w:before="100" w:beforeAutospacing="1" w:after="100" w:afterAutospacing="1"/>
        <w:ind w:firstLine="0"/>
        <w:contextualSpacing/>
        <w:jc w:val="center"/>
        <w:rPr>
          <w:rFonts w:eastAsia="Times New Roman"/>
          <w:b/>
          <w:szCs w:val="24"/>
          <w:lang w:eastAsia="ru-RU"/>
        </w:rPr>
      </w:pPr>
      <w:r w:rsidRPr="004F344D">
        <w:rPr>
          <w:rFonts w:eastAsia="Times New Roman"/>
          <w:b/>
          <w:szCs w:val="24"/>
          <w:lang w:eastAsia="ru-RU"/>
        </w:rPr>
        <w:t>7. Заключительные положения</w:t>
      </w:r>
    </w:p>
    <w:p w14:paraId="0ADE2E46" w14:textId="77777777" w:rsidR="004F344D" w:rsidRPr="004F344D" w:rsidRDefault="004F344D" w:rsidP="004F344D">
      <w:pPr>
        <w:autoSpaceDE w:val="0"/>
        <w:autoSpaceDN w:val="0"/>
        <w:adjustRightInd w:val="0"/>
        <w:spacing w:before="100" w:beforeAutospacing="1" w:after="100" w:afterAutospacing="1"/>
        <w:ind w:firstLine="0"/>
        <w:contextualSpacing/>
        <w:jc w:val="center"/>
        <w:rPr>
          <w:rFonts w:eastAsia="Times New Roman"/>
          <w:szCs w:val="24"/>
          <w:lang w:eastAsia="ru-RU"/>
        </w:rPr>
      </w:pPr>
    </w:p>
    <w:p w14:paraId="08A1E184" w14:textId="77777777" w:rsidR="004F344D" w:rsidRPr="004F344D" w:rsidRDefault="004F344D" w:rsidP="004F344D">
      <w:pPr>
        <w:autoSpaceDE w:val="0"/>
        <w:autoSpaceDN w:val="0"/>
        <w:adjustRightInd w:val="0"/>
        <w:spacing w:before="100" w:beforeAutospacing="1" w:after="100" w:afterAutospacing="1"/>
        <w:ind w:firstLine="567"/>
        <w:contextualSpacing/>
        <w:rPr>
          <w:rFonts w:eastAsia="Times New Roman"/>
          <w:szCs w:val="24"/>
          <w:lang w:eastAsia="ru-RU"/>
        </w:rPr>
      </w:pPr>
      <w:r w:rsidRPr="004F344D">
        <w:rPr>
          <w:rFonts w:eastAsia="Times New Roman"/>
          <w:szCs w:val="24"/>
          <w:lang w:eastAsia="ru-RU"/>
        </w:rPr>
        <w:t>7.1. Изменения и дополнения в Устав утверждаются Администрацией Балахнинского муниципального округа Нижегородской области.</w:t>
      </w:r>
    </w:p>
    <w:p w14:paraId="45552D44" w14:textId="4B2CD37F" w:rsidR="004F344D" w:rsidRPr="004F344D" w:rsidRDefault="004F344D" w:rsidP="004F344D">
      <w:pPr>
        <w:spacing w:before="100" w:beforeAutospacing="1" w:after="100" w:afterAutospacing="1"/>
        <w:ind w:firstLine="567"/>
        <w:contextualSpacing/>
        <w:rPr>
          <w:rFonts w:eastAsia="Times New Roman"/>
          <w:szCs w:val="24"/>
          <w:lang w:eastAsia="ru-RU"/>
        </w:rPr>
      </w:pPr>
      <w:r w:rsidRPr="004F344D">
        <w:rPr>
          <w:rFonts w:eastAsia="Times New Roman"/>
          <w:szCs w:val="24"/>
          <w:lang w:eastAsia="ru-RU"/>
        </w:rPr>
        <w:t>7.2. Изменения и дополнения в Устав вступают в законную силу со дня их государственной регистрации в порядке, установленном действующим законодательством Российской Федерации.</w:t>
      </w:r>
    </w:p>
    <w:sectPr w:rsidR="004F344D" w:rsidRPr="004F344D" w:rsidSect="004F344D">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A55195" w14:textId="77777777" w:rsidR="00630DA5" w:rsidRDefault="00630DA5" w:rsidP="007F0268">
      <w:r>
        <w:separator/>
      </w:r>
    </w:p>
  </w:endnote>
  <w:endnote w:type="continuationSeparator" w:id="0">
    <w:p w14:paraId="6CDF5DAC" w14:textId="77777777" w:rsidR="00630DA5" w:rsidRDefault="00630DA5" w:rsidP="007F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307617" w14:textId="77777777" w:rsidR="00630DA5" w:rsidRDefault="00630DA5" w:rsidP="007F0268">
      <w:r>
        <w:separator/>
      </w:r>
    </w:p>
  </w:footnote>
  <w:footnote w:type="continuationSeparator" w:id="0">
    <w:p w14:paraId="5CD78454" w14:textId="77777777" w:rsidR="00630DA5" w:rsidRDefault="00630DA5" w:rsidP="007F0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2C978A" w14:textId="77777777" w:rsidR="001D7656" w:rsidRDefault="001D765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singleLevel"/>
    <w:tmpl w:val="00000003"/>
    <w:name w:val="WW8Num3"/>
    <w:lvl w:ilvl="0">
      <w:numFmt w:val="bullet"/>
      <w:lvlText w:val=""/>
      <w:lvlJc w:val="left"/>
      <w:pPr>
        <w:tabs>
          <w:tab w:val="num" w:pos="720"/>
        </w:tabs>
        <w:ind w:left="720" w:hanging="360"/>
      </w:pPr>
      <w:rPr>
        <w:rFonts w:ascii="Symbol" w:hAnsi="Symbol" w:hint="default"/>
      </w:rPr>
    </w:lvl>
  </w:abstractNum>
  <w:abstractNum w:abstractNumId="3">
    <w:nsid w:val="00000004"/>
    <w:multiLevelType w:val="singleLevel"/>
    <w:tmpl w:val="00000004"/>
    <w:name w:val="WW8Num4"/>
    <w:lvl w:ilvl="0">
      <w:numFmt w:val="bullet"/>
      <w:lvlText w:val=""/>
      <w:lvlJc w:val="left"/>
      <w:pPr>
        <w:tabs>
          <w:tab w:val="num" w:pos="720"/>
        </w:tabs>
        <w:ind w:left="720" w:hanging="360"/>
      </w:pPr>
      <w:rPr>
        <w:rFonts w:ascii="Symbol" w:hAnsi="Symbol" w:hint="default"/>
      </w:rPr>
    </w:lvl>
  </w:abstractNum>
  <w:abstractNum w:abstractNumId="4">
    <w:nsid w:val="01554585"/>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5">
    <w:nsid w:val="04822B61"/>
    <w:multiLevelType w:val="hybridMultilevel"/>
    <w:tmpl w:val="41A852A0"/>
    <w:lvl w:ilvl="0" w:tplc="1F72C75C">
      <w:start w:val="1"/>
      <w:numFmt w:val="bullet"/>
      <w:lvlText w:val=""/>
      <w:lvlJc w:val="left"/>
      <w:pPr>
        <w:ind w:left="1428" w:hanging="360"/>
      </w:pPr>
      <w:rPr>
        <w:rFonts w:ascii="Symbol" w:hAnsi="Symbol" w:hint="default"/>
        <w:sz w:val="28"/>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04BB3B52"/>
    <w:multiLevelType w:val="hybridMultilevel"/>
    <w:tmpl w:val="FD50AD6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nsid w:val="08722DAB"/>
    <w:multiLevelType w:val="multilevel"/>
    <w:tmpl w:val="5C2A4CD4"/>
    <w:lvl w:ilvl="0">
      <w:start w:val="1"/>
      <w:numFmt w:val="decimal"/>
      <w:lvlText w:val="%1."/>
      <w:lvlJc w:val="left"/>
      <w:pPr>
        <w:tabs>
          <w:tab w:val="num" w:pos="987"/>
        </w:tabs>
        <w:ind w:left="987"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2BA81888"/>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9">
    <w:nsid w:val="413A01A3"/>
    <w:multiLevelType w:val="hybridMultilevel"/>
    <w:tmpl w:val="F3245D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42C55183"/>
    <w:multiLevelType w:val="multilevel"/>
    <w:tmpl w:val="741E02DA"/>
    <w:lvl w:ilvl="0">
      <w:start w:val="2"/>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960"/>
        </w:tabs>
        <w:ind w:left="96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620"/>
        </w:tabs>
        <w:ind w:left="1620" w:hanging="72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340"/>
        </w:tabs>
        <w:ind w:left="2340" w:hanging="1080"/>
      </w:pPr>
      <w:rPr>
        <w:rFonts w:cs="Times New Roman" w:hint="default"/>
      </w:rPr>
    </w:lvl>
    <w:lvl w:ilvl="6">
      <w:start w:val="1"/>
      <w:numFmt w:val="decimal"/>
      <w:isLgl/>
      <w:lvlText w:val="%1.%2.%3.%4.%5.%6.%7."/>
      <w:lvlJc w:val="left"/>
      <w:pPr>
        <w:tabs>
          <w:tab w:val="num" w:pos="2880"/>
        </w:tabs>
        <w:ind w:left="2880" w:hanging="1440"/>
      </w:pPr>
      <w:rPr>
        <w:rFonts w:cs="Times New Roman" w:hint="default"/>
      </w:rPr>
    </w:lvl>
    <w:lvl w:ilvl="7">
      <w:start w:val="1"/>
      <w:numFmt w:val="decimal"/>
      <w:isLgl/>
      <w:lvlText w:val="%1.%2.%3.%4.%5.%6.%7.%8."/>
      <w:lvlJc w:val="left"/>
      <w:pPr>
        <w:tabs>
          <w:tab w:val="num" w:pos="3060"/>
        </w:tabs>
        <w:ind w:left="3060" w:hanging="1440"/>
      </w:pPr>
      <w:rPr>
        <w:rFonts w:cs="Times New Roman" w:hint="default"/>
      </w:rPr>
    </w:lvl>
    <w:lvl w:ilvl="8">
      <w:start w:val="1"/>
      <w:numFmt w:val="decimal"/>
      <w:isLgl/>
      <w:lvlText w:val="%1.%2.%3.%4.%5.%6.%7.%8.%9."/>
      <w:lvlJc w:val="left"/>
      <w:pPr>
        <w:tabs>
          <w:tab w:val="num" w:pos="3600"/>
        </w:tabs>
        <w:ind w:left="3600" w:hanging="1800"/>
      </w:pPr>
      <w:rPr>
        <w:rFonts w:cs="Times New Roman" w:hint="default"/>
      </w:rPr>
    </w:lvl>
  </w:abstractNum>
  <w:abstractNum w:abstractNumId="11">
    <w:nsid w:val="52A30D2B"/>
    <w:multiLevelType w:val="hybridMultilevel"/>
    <w:tmpl w:val="7AAC792A"/>
    <w:lvl w:ilvl="0" w:tplc="8898D83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2">
    <w:nsid w:val="65AF48B8"/>
    <w:multiLevelType w:val="hybridMultilevel"/>
    <w:tmpl w:val="DC38F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3"/>
  </w:num>
  <w:num w:numId="2">
    <w:abstractNumId w:val="2"/>
  </w:num>
  <w:num w:numId="3">
    <w:abstractNumId w:val="3"/>
  </w:num>
  <w:num w:numId="4">
    <w:abstractNumId w:val="12"/>
  </w:num>
  <w:num w:numId="5">
    <w:abstractNumId w:val="8"/>
  </w:num>
  <w:num w:numId="6">
    <w:abstractNumId w:val="6"/>
  </w:num>
  <w:num w:numId="7">
    <w:abstractNumId w:val="5"/>
  </w:num>
  <w:num w:numId="8">
    <w:abstractNumId w:val="4"/>
  </w:num>
  <w:num w:numId="9">
    <w:abstractNumId w:val="7"/>
  </w:num>
  <w:num w:numId="10">
    <w:abstractNumId w:val="0"/>
  </w:num>
  <w:num w:numId="11">
    <w:abstractNumId w:val="11"/>
  </w:num>
  <w:num w:numId="12">
    <w:abstractNumId w:val="10"/>
  </w:num>
  <w:num w:numId="13">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861"/>
    <w:rsid w:val="00000584"/>
    <w:rsid w:val="000008EC"/>
    <w:rsid w:val="00000AC9"/>
    <w:rsid w:val="00000B50"/>
    <w:rsid w:val="00000B93"/>
    <w:rsid w:val="00002A0F"/>
    <w:rsid w:val="00002C22"/>
    <w:rsid w:val="00002DF7"/>
    <w:rsid w:val="000049EA"/>
    <w:rsid w:val="00004A36"/>
    <w:rsid w:val="0000524D"/>
    <w:rsid w:val="00005A9D"/>
    <w:rsid w:val="0001032E"/>
    <w:rsid w:val="000108CE"/>
    <w:rsid w:val="00012E75"/>
    <w:rsid w:val="00014D94"/>
    <w:rsid w:val="00015359"/>
    <w:rsid w:val="00016766"/>
    <w:rsid w:val="00016B1E"/>
    <w:rsid w:val="000178EF"/>
    <w:rsid w:val="00017C38"/>
    <w:rsid w:val="00020636"/>
    <w:rsid w:val="0002108E"/>
    <w:rsid w:val="00021603"/>
    <w:rsid w:val="00021812"/>
    <w:rsid w:val="0002298C"/>
    <w:rsid w:val="00022A37"/>
    <w:rsid w:val="000231F7"/>
    <w:rsid w:val="00024EF1"/>
    <w:rsid w:val="00024F33"/>
    <w:rsid w:val="00026E67"/>
    <w:rsid w:val="00027F13"/>
    <w:rsid w:val="00030347"/>
    <w:rsid w:val="0003084D"/>
    <w:rsid w:val="00032398"/>
    <w:rsid w:val="000328BA"/>
    <w:rsid w:val="00033DD8"/>
    <w:rsid w:val="000352A3"/>
    <w:rsid w:val="000353CB"/>
    <w:rsid w:val="00035DA9"/>
    <w:rsid w:val="00036261"/>
    <w:rsid w:val="00036FFE"/>
    <w:rsid w:val="000371AF"/>
    <w:rsid w:val="000379CF"/>
    <w:rsid w:val="00041848"/>
    <w:rsid w:val="000444B5"/>
    <w:rsid w:val="00045CF8"/>
    <w:rsid w:val="00046537"/>
    <w:rsid w:val="00046584"/>
    <w:rsid w:val="00047E27"/>
    <w:rsid w:val="000506FF"/>
    <w:rsid w:val="0005280B"/>
    <w:rsid w:val="000543C1"/>
    <w:rsid w:val="00054B0F"/>
    <w:rsid w:val="00055CE3"/>
    <w:rsid w:val="00056305"/>
    <w:rsid w:val="00056601"/>
    <w:rsid w:val="00057A68"/>
    <w:rsid w:val="00057C2F"/>
    <w:rsid w:val="0006092B"/>
    <w:rsid w:val="00061BE9"/>
    <w:rsid w:val="00064787"/>
    <w:rsid w:val="000664AA"/>
    <w:rsid w:val="0006726E"/>
    <w:rsid w:val="000674C8"/>
    <w:rsid w:val="00071956"/>
    <w:rsid w:val="00071B34"/>
    <w:rsid w:val="00074CBE"/>
    <w:rsid w:val="0007526C"/>
    <w:rsid w:val="000765E0"/>
    <w:rsid w:val="00076AAD"/>
    <w:rsid w:val="00076E74"/>
    <w:rsid w:val="000777AC"/>
    <w:rsid w:val="000804A4"/>
    <w:rsid w:val="00081481"/>
    <w:rsid w:val="0008342B"/>
    <w:rsid w:val="00083732"/>
    <w:rsid w:val="00085098"/>
    <w:rsid w:val="000855EB"/>
    <w:rsid w:val="00085770"/>
    <w:rsid w:val="000858ED"/>
    <w:rsid w:val="000862D2"/>
    <w:rsid w:val="00086A93"/>
    <w:rsid w:val="0008725D"/>
    <w:rsid w:val="000876D5"/>
    <w:rsid w:val="000909DF"/>
    <w:rsid w:val="00090AB2"/>
    <w:rsid w:val="00091002"/>
    <w:rsid w:val="0009153E"/>
    <w:rsid w:val="000923A4"/>
    <w:rsid w:val="000931EE"/>
    <w:rsid w:val="00093396"/>
    <w:rsid w:val="00094840"/>
    <w:rsid w:val="000950CE"/>
    <w:rsid w:val="00097E77"/>
    <w:rsid w:val="000A1F59"/>
    <w:rsid w:val="000A48DA"/>
    <w:rsid w:val="000A4FBE"/>
    <w:rsid w:val="000A5173"/>
    <w:rsid w:val="000A5C6E"/>
    <w:rsid w:val="000A6271"/>
    <w:rsid w:val="000A6758"/>
    <w:rsid w:val="000B095F"/>
    <w:rsid w:val="000B6FDE"/>
    <w:rsid w:val="000B71FC"/>
    <w:rsid w:val="000C1446"/>
    <w:rsid w:val="000C292F"/>
    <w:rsid w:val="000C48C6"/>
    <w:rsid w:val="000C5FB2"/>
    <w:rsid w:val="000C72A7"/>
    <w:rsid w:val="000D282D"/>
    <w:rsid w:val="000D2918"/>
    <w:rsid w:val="000D3685"/>
    <w:rsid w:val="000D3C23"/>
    <w:rsid w:val="000D5A89"/>
    <w:rsid w:val="000D5B12"/>
    <w:rsid w:val="000D69D2"/>
    <w:rsid w:val="000D7A7B"/>
    <w:rsid w:val="000D7B6F"/>
    <w:rsid w:val="000D7D65"/>
    <w:rsid w:val="000E1A0F"/>
    <w:rsid w:val="000E323B"/>
    <w:rsid w:val="000E35D9"/>
    <w:rsid w:val="000E3D66"/>
    <w:rsid w:val="000E48AC"/>
    <w:rsid w:val="000E4A87"/>
    <w:rsid w:val="000E5178"/>
    <w:rsid w:val="000E5381"/>
    <w:rsid w:val="000E53FE"/>
    <w:rsid w:val="000E6069"/>
    <w:rsid w:val="000E6272"/>
    <w:rsid w:val="000E7764"/>
    <w:rsid w:val="000F1B40"/>
    <w:rsid w:val="000F26E2"/>
    <w:rsid w:val="000F74F3"/>
    <w:rsid w:val="00101A70"/>
    <w:rsid w:val="001025B0"/>
    <w:rsid w:val="001054CE"/>
    <w:rsid w:val="00106C98"/>
    <w:rsid w:val="00107C7E"/>
    <w:rsid w:val="0011003F"/>
    <w:rsid w:val="00111EE7"/>
    <w:rsid w:val="001132BA"/>
    <w:rsid w:val="00113522"/>
    <w:rsid w:val="001135F9"/>
    <w:rsid w:val="00120003"/>
    <w:rsid w:val="00121474"/>
    <w:rsid w:val="0012189A"/>
    <w:rsid w:val="001221D5"/>
    <w:rsid w:val="00122D05"/>
    <w:rsid w:val="001234B1"/>
    <w:rsid w:val="00123DD8"/>
    <w:rsid w:val="00124970"/>
    <w:rsid w:val="00124B53"/>
    <w:rsid w:val="00124E69"/>
    <w:rsid w:val="00124E96"/>
    <w:rsid w:val="00125647"/>
    <w:rsid w:val="001260BE"/>
    <w:rsid w:val="00126E6F"/>
    <w:rsid w:val="001270BE"/>
    <w:rsid w:val="00127B8D"/>
    <w:rsid w:val="001300AD"/>
    <w:rsid w:val="001307E6"/>
    <w:rsid w:val="001311AF"/>
    <w:rsid w:val="0013182C"/>
    <w:rsid w:val="00131FE1"/>
    <w:rsid w:val="00133C9B"/>
    <w:rsid w:val="001361EB"/>
    <w:rsid w:val="00136AA8"/>
    <w:rsid w:val="0013711E"/>
    <w:rsid w:val="0013715D"/>
    <w:rsid w:val="001378A1"/>
    <w:rsid w:val="00137E49"/>
    <w:rsid w:val="00137ED7"/>
    <w:rsid w:val="001407CE"/>
    <w:rsid w:val="00140AF1"/>
    <w:rsid w:val="00140B68"/>
    <w:rsid w:val="00140C87"/>
    <w:rsid w:val="00140FE7"/>
    <w:rsid w:val="00141276"/>
    <w:rsid w:val="00141779"/>
    <w:rsid w:val="0014380E"/>
    <w:rsid w:val="001440AA"/>
    <w:rsid w:val="00145828"/>
    <w:rsid w:val="00146C73"/>
    <w:rsid w:val="00147178"/>
    <w:rsid w:val="00147A1A"/>
    <w:rsid w:val="00150A7C"/>
    <w:rsid w:val="00150C91"/>
    <w:rsid w:val="00151782"/>
    <w:rsid w:val="00151FF3"/>
    <w:rsid w:val="0015284D"/>
    <w:rsid w:val="00152965"/>
    <w:rsid w:val="0015362C"/>
    <w:rsid w:val="00154E00"/>
    <w:rsid w:val="00154EA3"/>
    <w:rsid w:val="00155399"/>
    <w:rsid w:val="00157E7D"/>
    <w:rsid w:val="00160CA5"/>
    <w:rsid w:val="00162F83"/>
    <w:rsid w:val="001632A0"/>
    <w:rsid w:val="00163761"/>
    <w:rsid w:val="0016394D"/>
    <w:rsid w:val="00163FAD"/>
    <w:rsid w:val="00164B96"/>
    <w:rsid w:val="0016559C"/>
    <w:rsid w:val="001661A3"/>
    <w:rsid w:val="00166263"/>
    <w:rsid w:val="001662DB"/>
    <w:rsid w:val="00167983"/>
    <w:rsid w:val="00167EA2"/>
    <w:rsid w:val="00170E12"/>
    <w:rsid w:val="001712C2"/>
    <w:rsid w:val="00171885"/>
    <w:rsid w:val="00174999"/>
    <w:rsid w:val="00175262"/>
    <w:rsid w:val="00176D51"/>
    <w:rsid w:val="0017716E"/>
    <w:rsid w:val="00181C90"/>
    <w:rsid w:val="00182977"/>
    <w:rsid w:val="00183069"/>
    <w:rsid w:val="00183792"/>
    <w:rsid w:val="00183FAE"/>
    <w:rsid w:val="001844FF"/>
    <w:rsid w:val="00185A7F"/>
    <w:rsid w:val="00185F6B"/>
    <w:rsid w:val="00186A27"/>
    <w:rsid w:val="00190209"/>
    <w:rsid w:val="001906A5"/>
    <w:rsid w:val="00190D2C"/>
    <w:rsid w:val="00190EE8"/>
    <w:rsid w:val="001912CF"/>
    <w:rsid w:val="001914A7"/>
    <w:rsid w:val="00196508"/>
    <w:rsid w:val="001A0989"/>
    <w:rsid w:val="001A0EEE"/>
    <w:rsid w:val="001A1305"/>
    <w:rsid w:val="001A1C1A"/>
    <w:rsid w:val="001A2167"/>
    <w:rsid w:val="001A2910"/>
    <w:rsid w:val="001A29B0"/>
    <w:rsid w:val="001A3511"/>
    <w:rsid w:val="001A4C15"/>
    <w:rsid w:val="001A5642"/>
    <w:rsid w:val="001A5991"/>
    <w:rsid w:val="001A6CCC"/>
    <w:rsid w:val="001A6E50"/>
    <w:rsid w:val="001A706F"/>
    <w:rsid w:val="001B096E"/>
    <w:rsid w:val="001B0AE0"/>
    <w:rsid w:val="001B0C22"/>
    <w:rsid w:val="001B0D46"/>
    <w:rsid w:val="001B27EC"/>
    <w:rsid w:val="001B414E"/>
    <w:rsid w:val="001B4594"/>
    <w:rsid w:val="001B613A"/>
    <w:rsid w:val="001B7132"/>
    <w:rsid w:val="001B733B"/>
    <w:rsid w:val="001B7A6D"/>
    <w:rsid w:val="001B7A7F"/>
    <w:rsid w:val="001B7F88"/>
    <w:rsid w:val="001C057E"/>
    <w:rsid w:val="001C100E"/>
    <w:rsid w:val="001C15E0"/>
    <w:rsid w:val="001C4360"/>
    <w:rsid w:val="001C51E9"/>
    <w:rsid w:val="001C5FC8"/>
    <w:rsid w:val="001C678D"/>
    <w:rsid w:val="001C6DFF"/>
    <w:rsid w:val="001C782F"/>
    <w:rsid w:val="001D01A5"/>
    <w:rsid w:val="001D100A"/>
    <w:rsid w:val="001D1593"/>
    <w:rsid w:val="001D2A72"/>
    <w:rsid w:val="001D38C8"/>
    <w:rsid w:val="001D637D"/>
    <w:rsid w:val="001D7656"/>
    <w:rsid w:val="001D7A17"/>
    <w:rsid w:val="001E0E35"/>
    <w:rsid w:val="001E0F0A"/>
    <w:rsid w:val="001E1F8F"/>
    <w:rsid w:val="001E2988"/>
    <w:rsid w:val="001E49BE"/>
    <w:rsid w:val="001E4CAA"/>
    <w:rsid w:val="001E53A1"/>
    <w:rsid w:val="001E68D5"/>
    <w:rsid w:val="001E6A68"/>
    <w:rsid w:val="001E6BC4"/>
    <w:rsid w:val="001F69BC"/>
    <w:rsid w:val="001F72A9"/>
    <w:rsid w:val="00201875"/>
    <w:rsid w:val="00201895"/>
    <w:rsid w:val="00202EE4"/>
    <w:rsid w:val="00203576"/>
    <w:rsid w:val="00203D4F"/>
    <w:rsid w:val="00203FF0"/>
    <w:rsid w:val="00204CF7"/>
    <w:rsid w:val="00205B29"/>
    <w:rsid w:val="00207D9D"/>
    <w:rsid w:val="00207E6C"/>
    <w:rsid w:val="002107B0"/>
    <w:rsid w:val="002121CC"/>
    <w:rsid w:val="00212717"/>
    <w:rsid w:val="00212A5C"/>
    <w:rsid w:val="00213D4B"/>
    <w:rsid w:val="002144ED"/>
    <w:rsid w:val="00215CD0"/>
    <w:rsid w:val="00215EEF"/>
    <w:rsid w:val="00216090"/>
    <w:rsid w:val="0022006F"/>
    <w:rsid w:val="0022080D"/>
    <w:rsid w:val="002216C3"/>
    <w:rsid w:val="00221BD2"/>
    <w:rsid w:val="00221D99"/>
    <w:rsid w:val="0022220A"/>
    <w:rsid w:val="0022284D"/>
    <w:rsid w:val="0022743A"/>
    <w:rsid w:val="002277F3"/>
    <w:rsid w:val="00230769"/>
    <w:rsid w:val="0023135F"/>
    <w:rsid w:val="00231A8A"/>
    <w:rsid w:val="00233DA4"/>
    <w:rsid w:val="002345A1"/>
    <w:rsid w:val="00234A6C"/>
    <w:rsid w:val="0023523D"/>
    <w:rsid w:val="00235F58"/>
    <w:rsid w:val="00236353"/>
    <w:rsid w:val="0023744E"/>
    <w:rsid w:val="00237A69"/>
    <w:rsid w:val="00237DA7"/>
    <w:rsid w:val="00237FC6"/>
    <w:rsid w:val="00240439"/>
    <w:rsid w:val="00242067"/>
    <w:rsid w:val="0024276C"/>
    <w:rsid w:val="002439B3"/>
    <w:rsid w:val="00245095"/>
    <w:rsid w:val="002451D0"/>
    <w:rsid w:val="002460C3"/>
    <w:rsid w:val="00246182"/>
    <w:rsid w:val="00246E24"/>
    <w:rsid w:val="00247F3F"/>
    <w:rsid w:val="00253DB9"/>
    <w:rsid w:val="0025401B"/>
    <w:rsid w:val="00255B94"/>
    <w:rsid w:val="002568F7"/>
    <w:rsid w:val="002600C6"/>
    <w:rsid w:val="002603A8"/>
    <w:rsid w:val="002606D9"/>
    <w:rsid w:val="0026388F"/>
    <w:rsid w:val="0026410B"/>
    <w:rsid w:val="0026421E"/>
    <w:rsid w:val="00264861"/>
    <w:rsid w:val="002649A1"/>
    <w:rsid w:val="00264E4D"/>
    <w:rsid w:val="00265CF8"/>
    <w:rsid w:val="00266D92"/>
    <w:rsid w:val="00267E26"/>
    <w:rsid w:val="00271FC4"/>
    <w:rsid w:val="00273DBA"/>
    <w:rsid w:val="002741A0"/>
    <w:rsid w:val="00275CFB"/>
    <w:rsid w:val="002774D8"/>
    <w:rsid w:val="002802EF"/>
    <w:rsid w:val="00280667"/>
    <w:rsid w:val="00280BEF"/>
    <w:rsid w:val="00281440"/>
    <w:rsid w:val="00281598"/>
    <w:rsid w:val="00282AE2"/>
    <w:rsid w:val="00284FBA"/>
    <w:rsid w:val="0028509A"/>
    <w:rsid w:val="0029216F"/>
    <w:rsid w:val="00292C24"/>
    <w:rsid w:val="00292D44"/>
    <w:rsid w:val="00292DBE"/>
    <w:rsid w:val="00293B68"/>
    <w:rsid w:val="00294327"/>
    <w:rsid w:val="00294D64"/>
    <w:rsid w:val="00294DC9"/>
    <w:rsid w:val="00296C42"/>
    <w:rsid w:val="0029751F"/>
    <w:rsid w:val="002A152F"/>
    <w:rsid w:val="002A54D4"/>
    <w:rsid w:val="002A66BC"/>
    <w:rsid w:val="002A69E3"/>
    <w:rsid w:val="002A7270"/>
    <w:rsid w:val="002B1375"/>
    <w:rsid w:val="002B1C1B"/>
    <w:rsid w:val="002B512C"/>
    <w:rsid w:val="002B6D4B"/>
    <w:rsid w:val="002B6E1C"/>
    <w:rsid w:val="002B6E4A"/>
    <w:rsid w:val="002B7225"/>
    <w:rsid w:val="002B7CC3"/>
    <w:rsid w:val="002B7F2F"/>
    <w:rsid w:val="002C0C28"/>
    <w:rsid w:val="002C1026"/>
    <w:rsid w:val="002C27FD"/>
    <w:rsid w:val="002C3668"/>
    <w:rsid w:val="002C61DE"/>
    <w:rsid w:val="002C7E90"/>
    <w:rsid w:val="002D1194"/>
    <w:rsid w:val="002D18A6"/>
    <w:rsid w:val="002D3F84"/>
    <w:rsid w:val="002D4424"/>
    <w:rsid w:val="002D4824"/>
    <w:rsid w:val="002D661F"/>
    <w:rsid w:val="002D6644"/>
    <w:rsid w:val="002D7920"/>
    <w:rsid w:val="002E01BD"/>
    <w:rsid w:val="002E25B3"/>
    <w:rsid w:val="002E36A6"/>
    <w:rsid w:val="002E6623"/>
    <w:rsid w:val="002E68AD"/>
    <w:rsid w:val="002F00A3"/>
    <w:rsid w:val="002F14D1"/>
    <w:rsid w:val="002F36AC"/>
    <w:rsid w:val="002F37A7"/>
    <w:rsid w:val="002F3B48"/>
    <w:rsid w:val="002F5F81"/>
    <w:rsid w:val="002F65F5"/>
    <w:rsid w:val="002F65F9"/>
    <w:rsid w:val="002F72DC"/>
    <w:rsid w:val="00302922"/>
    <w:rsid w:val="00302EA7"/>
    <w:rsid w:val="00305CBA"/>
    <w:rsid w:val="00307128"/>
    <w:rsid w:val="00307902"/>
    <w:rsid w:val="00307F37"/>
    <w:rsid w:val="00310E3C"/>
    <w:rsid w:val="00312692"/>
    <w:rsid w:val="00314C99"/>
    <w:rsid w:val="00315E60"/>
    <w:rsid w:val="003160B8"/>
    <w:rsid w:val="00316164"/>
    <w:rsid w:val="0031689A"/>
    <w:rsid w:val="003169E2"/>
    <w:rsid w:val="00316DA0"/>
    <w:rsid w:val="00316E20"/>
    <w:rsid w:val="003179F4"/>
    <w:rsid w:val="00320546"/>
    <w:rsid w:val="003229F8"/>
    <w:rsid w:val="00322BF5"/>
    <w:rsid w:val="00324A07"/>
    <w:rsid w:val="0032696B"/>
    <w:rsid w:val="00327700"/>
    <w:rsid w:val="00327B37"/>
    <w:rsid w:val="00327C48"/>
    <w:rsid w:val="00330CC6"/>
    <w:rsid w:val="00333BA2"/>
    <w:rsid w:val="00336EAC"/>
    <w:rsid w:val="00336F89"/>
    <w:rsid w:val="00337E1B"/>
    <w:rsid w:val="00341249"/>
    <w:rsid w:val="003414B6"/>
    <w:rsid w:val="00341C37"/>
    <w:rsid w:val="00342551"/>
    <w:rsid w:val="0034346D"/>
    <w:rsid w:val="00345B8E"/>
    <w:rsid w:val="0034776D"/>
    <w:rsid w:val="00347BF3"/>
    <w:rsid w:val="00352BD5"/>
    <w:rsid w:val="00353838"/>
    <w:rsid w:val="0035461F"/>
    <w:rsid w:val="00355A9F"/>
    <w:rsid w:val="00357472"/>
    <w:rsid w:val="00360384"/>
    <w:rsid w:val="00361BE2"/>
    <w:rsid w:val="00361CDB"/>
    <w:rsid w:val="00363015"/>
    <w:rsid w:val="00363AA1"/>
    <w:rsid w:val="00364123"/>
    <w:rsid w:val="003641CF"/>
    <w:rsid w:val="003644BB"/>
    <w:rsid w:val="0036495D"/>
    <w:rsid w:val="0036645D"/>
    <w:rsid w:val="0036710D"/>
    <w:rsid w:val="0036724B"/>
    <w:rsid w:val="003676B1"/>
    <w:rsid w:val="003677DD"/>
    <w:rsid w:val="00372593"/>
    <w:rsid w:val="003752A6"/>
    <w:rsid w:val="003762A0"/>
    <w:rsid w:val="003764E5"/>
    <w:rsid w:val="003803CE"/>
    <w:rsid w:val="003808C6"/>
    <w:rsid w:val="00382D74"/>
    <w:rsid w:val="00383AA7"/>
    <w:rsid w:val="003842BE"/>
    <w:rsid w:val="00386CD3"/>
    <w:rsid w:val="003873E7"/>
    <w:rsid w:val="0039032D"/>
    <w:rsid w:val="00391760"/>
    <w:rsid w:val="00392E69"/>
    <w:rsid w:val="0039308F"/>
    <w:rsid w:val="00393AD5"/>
    <w:rsid w:val="00393AFF"/>
    <w:rsid w:val="003942C5"/>
    <w:rsid w:val="0039436D"/>
    <w:rsid w:val="00394FE2"/>
    <w:rsid w:val="00395793"/>
    <w:rsid w:val="00395E7B"/>
    <w:rsid w:val="0039610C"/>
    <w:rsid w:val="00397997"/>
    <w:rsid w:val="003A09D1"/>
    <w:rsid w:val="003A0FB6"/>
    <w:rsid w:val="003A3A51"/>
    <w:rsid w:val="003B08E8"/>
    <w:rsid w:val="003B28E3"/>
    <w:rsid w:val="003B2962"/>
    <w:rsid w:val="003B4873"/>
    <w:rsid w:val="003B50BC"/>
    <w:rsid w:val="003B54D2"/>
    <w:rsid w:val="003B6F0F"/>
    <w:rsid w:val="003C0629"/>
    <w:rsid w:val="003C0AC8"/>
    <w:rsid w:val="003C189D"/>
    <w:rsid w:val="003C2B5E"/>
    <w:rsid w:val="003C2B74"/>
    <w:rsid w:val="003C6222"/>
    <w:rsid w:val="003C676C"/>
    <w:rsid w:val="003C74C4"/>
    <w:rsid w:val="003D0C5F"/>
    <w:rsid w:val="003D1824"/>
    <w:rsid w:val="003D1AA5"/>
    <w:rsid w:val="003D1CB1"/>
    <w:rsid w:val="003D29D8"/>
    <w:rsid w:val="003D2F9F"/>
    <w:rsid w:val="003D44E9"/>
    <w:rsid w:val="003D4B4F"/>
    <w:rsid w:val="003D579B"/>
    <w:rsid w:val="003D6093"/>
    <w:rsid w:val="003E1AAE"/>
    <w:rsid w:val="003E1E05"/>
    <w:rsid w:val="003E267D"/>
    <w:rsid w:val="003E306F"/>
    <w:rsid w:val="003E33D1"/>
    <w:rsid w:val="003E420E"/>
    <w:rsid w:val="003E4B15"/>
    <w:rsid w:val="003E4C88"/>
    <w:rsid w:val="003E4F68"/>
    <w:rsid w:val="003E51E5"/>
    <w:rsid w:val="003E59FF"/>
    <w:rsid w:val="003E6330"/>
    <w:rsid w:val="003F0626"/>
    <w:rsid w:val="003F117F"/>
    <w:rsid w:val="003F415E"/>
    <w:rsid w:val="003F4511"/>
    <w:rsid w:val="003F4B66"/>
    <w:rsid w:val="003F503B"/>
    <w:rsid w:val="003F6A64"/>
    <w:rsid w:val="003F6CDC"/>
    <w:rsid w:val="00400ABC"/>
    <w:rsid w:val="00400EEC"/>
    <w:rsid w:val="004017AF"/>
    <w:rsid w:val="0040217B"/>
    <w:rsid w:val="00402426"/>
    <w:rsid w:val="00402C48"/>
    <w:rsid w:val="00403380"/>
    <w:rsid w:val="00404104"/>
    <w:rsid w:val="0040442A"/>
    <w:rsid w:val="004052A2"/>
    <w:rsid w:val="0040550F"/>
    <w:rsid w:val="0040581E"/>
    <w:rsid w:val="00405832"/>
    <w:rsid w:val="0040603D"/>
    <w:rsid w:val="004064F9"/>
    <w:rsid w:val="004065F8"/>
    <w:rsid w:val="00406EBC"/>
    <w:rsid w:val="004071EA"/>
    <w:rsid w:val="00410B04"/>
    <w:rsid w:val="00410BBD"/>
    <w:rsid w:val="00411E98"/>
    <w:rsid w:val="004135A5"/>
    <w:rsid w:val="00413FB3"/>
    <w:rsid w:val="004144C9"/>
    <w:rsid w:val="004152AC"/>
    <w:rsid w:val="004154F3"/>
    <w:rsid w:val="00415F6F"/>
    <w:rsid w:val="00416B71"/>
    <w:rsid w:val="004175C8"/>
    <w:rsid w:val="00420F0D"/>
    <w:rsid w:val="00423253"/>
    <w:rsid w:val="004233A6"/>
    <w:rsid w:val="00423709"/>
    <w:rsid w:val="00423C05"/>
    <w:rsid w:val="00423C9D"/>
    <w:rsid w:val="00423EF6"/>
    <w:rsid w:val="004265D3"/>
    <w:rsid w:val="00427A0B"/>
    <w:rsid w:val="00427F3B"/>
    <w:rsid w:val="00430637"/>
    <w:rsid w:val="004325D0"/>
    <w:rsid w:val="004325F2"/>
    <w:rsid w:val="004353BF"/>
    <w:rsid w:val="00435F13"/>
    <w:rsid w:val="00436F9A"/>
    <w:rsid w:val="0043708C"/>
    <w:rsid w:val="004373BF"/>
    <w:rsid w:val="004408D4"/>
    <w:rsid w:val="00440964"/>
    <w:rsid w:val="00441CF5"/>
    <w:rsid w:val="004422F6"/>
    <w:rsid w:val="00443E97"/>
    <w:rsid w:val="004452C8"/>
    <w:rsid w:val="00447723"/>
    <w:rsid w:val="00450187"/>
    <w:rsid w:val="00450E5E"/>
    <w:rsid w:val="00451AEF"/>
    <w:rsid w:val="00454739"/>
    <w:rsid w:val="0045476C"/>
    <w:rsid w:val="00456B06"/>
    <w:rsid w:val="00457EA4"/>
    <w:rsid w:val="004618FC"/>
    <w:rsid w:val="00462CAA"/>
    <w:rsid w:val="004630CF"/>
    <w:rsid w:val="00463DEB"/>
    <w:rsid w:val="004662A8"/>
    <w:rsid w:val="00466B2C"/>
    <w:rsid w:val="00470090"/>
    <w:rsid w:val="00471366"/>
    <w:rsid w:val="00471D8D"/>
    <w:rsid w:val="00472432"/>
    <w:rsid w:val="00472EBD"/>
    <w:rsid w:val="00475436"/>
    <w:rsid w:val="0047575A"/>
    <w:rsid w:val="004758A8"/>
    <w:rsid w:val="00475BF6"/>
    <w:rsid w:val="00476503"/>
    <w:rsid w:val="00476866"/>
    <w:rsid w:val="00476FF6"/>
    <w:rsid w:val="00477061"/>
    <w:rsid w:val="00477B69"/>
    <w:rsid w:val="00480F70"/>
    <w:rsid w:val="0048378A"/>
    <w:rsid w:val="00484286"/>
    <w:rsid w:val="00484457"/>
    <w:rsid w:val="004853F2"/>
    <w:rsid w:val="004854B3"/>
    <w:rsid w:val="00486E1D"/>
    <w:rsid w:val="00490648"/>
    <w:rsid w:val="00490D71"/>
    <w:rsid w:val="00491F39"/>
    <w:rsid w:val="0049245A"/>
    <w:rsid w:val="00492C61"/>
    <w:rsid w:val="004932BA"/>
    <w:rsid w:val="00493315"/>
    <w:rsid w:val="0049445F"/>
    <w:rsid w:val="004944BE"/>
    <w:rsid w:val="00494A59"/>
    <w:rsid w:val="00494D20"/>
    <w:rsid w:val="00495CFF"/>
    <w:rsid w:val="00496537"/>
    <w:rsid w:val="00497CC3"/>
    <w:rsid w:val="004A06D5"/>
    <w:rsid w:val="004A0A19"/>
    <w:rsid w:val="004A2530"/>
    <w:rsid w:val="004A4747"/>
    <w:rsid w:val="004A527E"/>
    <w:rsid w:val="004A6EBB"/>
    <w:rsid w:val="004B0225"/>
    <w:rsid w:val="004B10A9"/>
    <w:rsid w:val="004B207C"/>
    <w:rsid w:val="004B272C"/>
    <w:rsid w:val="004B418F"/>
    <w:rsid w:val="004B41C2"/>
    <w:rsid w:val="004B5844"/>
    <w:rsid w:val="004B59AC"/>
    <w:rsid w:val="004B5E30"/>
    <w:rsid w:val="004B6967"/>
    <w:rsid w:val="004B6FD3"/>
    <w:rsid w:val="004B73C2"/>
    <w:rsid w:val="004C02F6"/>
    <w:rsid w:val="004C222E"/>
    <w:rsid w:val="004C2C60"/>
    <w:rsid w:val="004C3249"/>
    <w:rsid w:val="004C3FAD"/>
    <w:rsid w:val="004C432B"/>
    <w:rsid w:val="004C4623"/>
    <w:rsid w:val="004C61FC"/>
    <w:rsid w:val="004C6478"/>
    <w:rsid w:val="004C659A"/>
    <w:rsid w:val="004C6A49"/>
    <w:rsid w:val="004C7CA2"/>
    <w:rsid w:val="004D09AD"/>
    <w:rsid w:val="004D1917"/>
    <w:rsid w:val="004D1B9D"/>
    <w:rsid w:val="004D2499"/>
    <w:rsid w:val="004D2DCE"/>
    <w:rsid w:val="004D3317"/>
    <w:rsid w:val="004D4534"/>
    <w:rsid w:val="004D5962"/>
    <w:rsid w:val="004D5996"/>
    <w:rsid w:val="004D5D4F"/>
    <w:rsid w:val="004D6729"/>
    <w:rsid w:val="004D7A45"/>
    <w:rsid w:val="004E0EED"/>
    <w:rsid w:val="004E403D"/>
    <w:rsid w:val="004E43E3"/>
    <w:rsid w:val="004E4BFF"/>
    <w:rsid w:val="004E628E"/>
    <w:rsid w:val="004F0D08"/>
    <w:rsid w:val="004F220F"/>
    <w:rsid w:val="004F282F"/>
    <w:rsid w:val="004F33DC"/>
    <w:rsid w:val="004F344D"/>
    <w:rsid w:val="004F3D35"/>
    <w:rsid w:val="004F5B47"/>
    <w:rsid w:val="004F6782"/>
    <w:rsid w:val="004F6883"/>
    <w:rsid w:val="004F69CC"/>
    <w:rsid w:val="004F6F58"/>
    <w:rsid w:val="004F77E9"/>
    <w:rsid w:val="005009C5"/>
    <w:rsid w:val="005009FE"/>
    <w:rsid w:val="00500A88"/>
    <w:rsid w:val="005019D3"/>
    <w:rsid w:val="00501B58"/>
    <w:rsid w:val="00502576"/>
    <w:rsid w:val="005025CA"/>
    <w:rsid w:val="00503439"/>
    <w:rsid w:val="005051B4"/>
    <w:rsid w:val="005056A3"/>
    <w:rsid w:val="00507D63"/>
    <w:rsid w:val="0051242A"/>
    <w:rsid w:val="005156F8"/>
    <w:rsid w:val="00515C1D"/>
    <w:rsid w:val="00516075"/>
    <w:rsid w:val="0051631D"/>
    <w:rsid w:val="00516C9D"/>
    <w:rsid w:val="005174B3"/>
    <w:rsid w:val="00517D74"/>
    <w:rsid w:val="00520D4B"/>
    <w:rsid w:val="00521238"/>
    <w:rsid w:val="00522C99"/>
    <w:rsid w:val="0052332A"/>
    <w:rsid w:val="00523901"/>
    <w:rsid w:val="00524034"/>
    <w:rsid w:val="0052408C"/>
    <w:rsid w:val="00524E0E"/>
    <w:rsid w:val="00527122"/>
    <w:rsid w:val="00527440"/>
    <w:rsid w:val="00527699"/>
    <w:rsid w:val="00527D1A"/>
    <w:rsid w:val="00527D5C"/>
    <w:rsid w:val="00527F5A"/>
    <w:rsid w:val="00530751"/>
    <w:rsid w:val="00530800"/>
    <w:rsid w:val="00530908"/>
    <w:rsid w:val="00530A8F"/>
    <w:rsid w:val="00530D76"/>
    <w:rsid w:val="005311FB"/>
    <w:rsid w:val="0053183D"/>
    <w:rsid w:val="005325EA"/>
    <w:rsid w:val="0053277B"/>
    <w:rsid w:val="00532F6C"/>
    <w:rsid w:val="00534F06"/>
    <w:rsid w:val="00536372"/>
    <w:rsid w:val="005363EF"/>
    <w:rsid w:val="0054044B"/>
    <w:rsid w:val="00540BD0"/>
    <w:rsid w:val="0054116C"/>
    <w:rsid w:val="00541280"/>
    <w:rsid w:val="005415D0"/>
    <w:rsid w:val="00542333"/>
    <w:rsid w:val="0054249A"/>
    <w:rsid w:val="0054306B"/>
    <w:rsid w:val="00543E86"/>
    <w:rsid w:val="005447E3"/>
    <w:rsid w:val="00544AAE"/>
    <w:rsid w:val="00544D40"/>
    <w:rsid w:val="0054628D"/>
    <w:rsid w:val="0054658A"/>
    <w:rsid w:val="00546AFE"/>
    <w:rsid w:val="00547CE3"/>
    <w:rsid w:val="00547D25"/>
    <w:rsid w:val="005503B3"/>
    <w:rsid w:val="00550E8A"/>
    <w:rsid w:val="00552907"/>
    <w:rsid w:val="00552BDC"/>
    <w:rsid w:val="00554646"/>
    <w:rsid w:val="00555CFF"/>
    <w:rsid w:val="005576EF"/>
    <w:rsid w:val="00560D88"/>
    <w:rsid w:val="005610B4"/>
    <w:rsid w:val="005612FE"/>
    <w:rsid w:val="005622DF"/>
    <w:rsid w:val="005624E4"/>
    <w:rsid w:val="00563FD0"/>
    <w:rsid w:val="00564F6E"/>
    <w:rsid w:val="00565BFF"/>
    <w:rsid w:val="00567188"/>
    <w:rsid w:val="00567CB5"/>
    <w:rsid w:val="005708C8"/>
    <w:rsid w:val="0057150C"/>
    <w:rsid w:val="00572629"/>
    <w:rsid w:val="0057415D"/>
    <w:rsid w:val="005742DE"/>
    <w:rsid w:val="00575390"/>
    <w:rsid w:val="00576108"/>
    <w:rsid w:val="00576A52"/>
    <w:rsid w:val="00576C7F"/>
    <w:rsid w:val="00576E35"/>
    <w:rsid w:val="00577059"/>
    <w:rsid w:val="00577978"/>
    <w:rsid w:val="00580AFB"/>
    <w:rsid w:val="00582C65"/>
    <w:rsid w:val="00583B40"/>
    <w:rsid w:val="00584D60"/>
    <w:rsid w:val="00585321"/>
    <w:rsid w:val="005853C3"/>
    <w:rsid w:val="0058564A"/>
    <w:rsid w:val="00585783"/>
    <w:rsid w:val="00585A3E"/>
    <w:rsid w:val="0059005B"/>
    <w:rsid w:val="0059009E"/>
    <w:rsid w:val="0059060F"/>
    <w:rsid w:val="00592FD1"/>
    <w:rsid w:val="00597371"/>
    <w:rsid w:val="005A02CE"/>
    <w:rsid w:val="005A1616"/>
    <w:rsid w:val="005A221C"/>
    <w:rsid w:val="005A285B"/>
    <w:rsid w:val="005A632B"/>
    <w:rsid w:val="005A671D"/>
    <w:rsid w:val="005A68DA"/>
    <w:rsid w:val="005B05E1"/>
    <w:rsid w:val="005B1445"/>
    <w:rsid w:val="005B232F"/>
    <w:rsid w:val="005B244E"/>
    <w:rsid w:val="005B3022"/>
    <w:rsid w:val="005B3476"/>
    <w:rsid w:val="005B4978"/>
    <w:rsid w:val="005B4B77"/>
    <w:rsid w:val="005B4F61"/>
    <w:rsid w:val="005B584B"/>
    <w:rsid w:val="005B6995"/>
    <w:rsid w:val="005B72C9"/>
    <w:rsid w:val="005B79D2"/>
    <w:rsid w:val="005B7C1B"/>
    <w:rsid w:val="005B7D86"/>
    <w:rsid w:val="005C0C77"/>
    <w:rsid w:val="005C13AB"/>
    <w:rsid w:val="005C1576"/>
    <w:rsid w:val="005C1838"/>
    <w:rsid w:val="005C2A38"/>
    <w:rsid w:val="005C2E68"/>
    <w:rsid w:val="005C3D02"/>
    <w:rsid w:val="005C4667"/>
    <w:rsid w:val="005C5759"/>
    <w:rsid w:val="005C5F98"/>
    <w:rsid w:val="005C6C29"/>
    <w:rsid w:val="005C72C2"/>
    <w:rsid w:val="005C7310"/>
    <w:rsid w:val="005C762D"/>
    <w:rsid w:val="005C7DB7"/>
    <w:rsid w:val="005D02BE"/>
    <w:rsid w:val="005D18FC"/>
    <w:rsid w:val="005D26CB"/>
    <w:rsid w:val="005D2FEC"/>
    <w:rsid w:val="005D3972"/>
    <w:rsid w:val="005D4819"/>
    <w:rsid w:val="005D50ED"/>
    <w:rsid w:val="005D56DD"/>
    <w:rsid w:val="005D5DA9"/>
    <w:rsid w:val="005D6A4F"/>
    <w:rsid w:val="005D7FDB"/>
    <w:rsid w:val="005E1CC1"/>
    <w:rsid w:val="005E2091"/>
    <w:rsid w:val="005E2F3D"/>
    <w:rsid w:val="005E337B"/>
    <w:rsid w:val="005E6F6C"/>
    <w:rsid w:val="005E732C"/>
    <w:rsid w:val="005E76B1"/>
    <w:rsid w:val="005F0AE8"/>
    <w:rsid w:val="005F0E76"/>
    <w:rsid w:val="005F1274"/>
    <w:rsid w:val="005F141B"/>
    <w:rsid w:val="005F20EC"/>
    <w:rsid w:val="005F414B"/>
    <w:rsid w:val="005F5470"/>
    <w:rsid w:val="005F54CD"/>
    <w:rsid w:val="005F5500"/>
    <w:rsid w:val="005F6408"/>
    <w:rsid w:val="005F6409"/>
    <w:rsid w:val="00600C23"/>
    <w:rsid w:val="00600D09"/>
    <w:rsid w:val="006011E5"/>
    <w:rsid w:val="0060160A"/>
    <w:rsid w:val="00601CC5"/>
    <w:rsid w:val="00602080"/>
    <w:rsid w:val="00602E79"/>
    <w:rsid w:val="006044F0"/>
    <w:rsid w:val="00605D76"/>
    <w:rsid w:val="00605E0F"/>
    <w:rsid w:val="006061D8"/>
    <w:rsid w:val="0060662C"/>
    <w:rsid w:val="00606B65"/>
    <w:rsid w:val="00606C4E"/>
    <w:rsid w:val="00606F66"/>
    <w:rsid w:val="00607323"/>
    <w:rsid w:val="00607464"/>
    <w:rsid w:val="00607A0B"/>
    <w:rsid w:val="00610436"/>
    <w:rsid w:val="00610465"/>
    <w:rsid w:val="00610563"/>
    <w:rsid w:val="00610C72"/>
    <w:rsid w:val="00610E1C"/>
    <w:rsid w:val="00610E35"/>
    <w:rsid w:val="006111E8"/>
    <w:rsid w:val="00612118"/>
    <w:rsid w:val="0061358A"/>
    <w:rsid w:val="00613E97"/>
    <w:rsid w:val="00614666"/>
    <w:rsid w:val="00614BBD"/>
    <w:rsid w:val="00615B9A"/>
    <w:rsid w:val="006174A4"/>
    <w:rsid w:val="00617606"/>
    <w:rsid w:val="00620B4D"/>
    <w:rsid w:val="00621F23"/>
    <w:rsid w:val="00624176"/>
    <w:rsid w:val="00626CC1"/>
    <w:rsid w:val="006271A4"/>
    <w:rsid w:val="00630027"/>
    <w:rsid w:val="00630DA5"/>
    <w:rsid w:val="00632422"/>
    <w:rsid w:val="006339D7"/>
    <w:rsid w:val="00633DD2"/>
    <w:rsid w:val="00634590"/>
    <w:rsid w:val="00634A30"/>
    <w:rsid w:val="00635E64"/>
    <w:rsid w:val="006370D2"/>
    <w:rsid w:val="006376AB"/>
    <w:rsid w:val="00637EE2"/>
    <w:rsid w:val="006403DD"/>
    <w:rsid w:val="00643E43"/>
    <w:rsid w:val="00643E92"/>
    <w:rsid w:val="00646006"/>
    <w:rsid w:val="0064632D"/>
    <w:rsid w:val="00646FB8"/>
    <w:rsid w:val="0065001A"/>
    <w:rsid w:val="00650030"/>
    <w:rsid w:val="00651195"/>
    <w:rsid w:val="00652167"/>
    <w:rsid w:val="00652AA7"/>
    <w:rsid w:val="00653043"/>
    <w:rsid w:val="006538F3"/>
    <w:rsid w:val="006559AF"/>
    <w:rsid w:val="0065715D"/>
    <w:rsid w:val="006571F9"/>
    <w:rsid w:val="006577AD"/>
    <w:rsid w:val="00657876"/>
    <w:rsid w:val="00657FB1"/>
    <w:rsid w:val="006621B1"/>
    <w:rsid w:val="006626B4"/>
    <w:rsid w:val="0066447C"/>
    <w:rsid w:val="006646D0"/>
    <w:rsid w:val="00665ECA"/>
    <w:rsid w:val="006660A7"/>
    <w:rsid w:val="00670D25"/>
    <w:rsid w:val="006714C3"/>
    <w:rsid w:val="00675109"/>
    <w:rsid w:val="00675762"/>
    <w:rsid w:val="00675BFC"/>
    <w:rsid w:val="00676ABA"/>
    <w:rsid w:val="00677D68"/>
    <w:rsid w:val="00680433"/>
    <w:rsid w:val="00681034"/>
    <w:rsid w:val="006819DE"/>
    <w:rsid w:val="00681D7C"/>
    <w:rsid w:val="00681F3D"/>
    <w:rsid w:val="00682AB7"/>
    <w:rsid w:val="00682D3C"/>
    <w:rsid w:val="00683564"/>
    <w:rsid w:val="00683B85"/>
    <w:rsid w:val="006841E4"/>
    <w:rsid w:val="0068528C"/>
    <w:rsid w:val="006861A8"/>
    <w:rsid w:val="0068650C"/>
    <w:rsid w:val="00686A52"/>
    <w:rsid w:val="00686E93"/>
    <w:rsid w:val="00687025"/>
    <w:rsid w:val="00687044"/>
    <w:rsid w:val="006900EC"/>
    <w:rsid w:val="006902DE"/>
    <w:rsid w:val="006908CB"/>
    <w:rsid w:val="00690B64"/>
    <w:rsid w:val="00691709"/>
    <w:rsid w:val="006930AC"/>
    <w:rsid w:val="00693218"/>
    <w:rsid w:val="00693942"/>
    <w:rsid w:val="0069426D"/>
    <w:rsid w:val="00694A3A"/>
    <w:rsid w:val="00695DB4"/>
    <w:rsid w:val="00697B07"/>
    <w:rsid w:val="00697F10"/>
    <w:rsid w:val="006A07CC"/>
    <w:rsid w:val="006A1033"/>
    <w:rsid w:val="006A12DE"/>
    <w:rsid w:val="006A1F0D"/>
    <w:rsid w:val="006A356C"/>
    <w:rsid w:val="006A37C8"/>
    <w:rsid w:val="006A4E63"/>
    <w:rsid w:val="006B07DF"/>
    <w:rsid w:val="006B36E7"/>
    <w:rsid w:val="006B3CA3"/>
    <w:rsid w:val="006B3F38"/>
    <w:rsid w:val="006B43AD"/>
    <w:rsid w:val="006B454A"/>
    <w:rsid w:val="006B5B68"/>
    <w:rsid w:val="006B5DE3"/>
    <w:rsid w:val="006B6E97"/>
    <w:rsid w:val="006B7545"/>
    <w:rsid w:val="006B798A"/>
    <w:rsid w:val="006C02D5"/>
    <w:rsid w:val="006C12F1"/>
    <w:rsid w:val="006C17A6"/>
    <w:rsid w:val="006C19A9"/>
    <w:rsid w:val="006C20E0"/>
    <w:rsid w:val="006C4AAA"/>
    <w:rsid w:val="006C548A"/>
    <w:rsid w:val="006C71B0"/>
    <w:rsid w:val="006C7AB1"/>
    <w:rsid w:val="006D1507"/>
    <w:rsid w:val="006D235F"/>
    <w:rsid w:val="006D371F"/>
    <w:rsid w:val="006D592D"/>
    <w:rsid w:val="006D5BCF"/>
    <w:rsid w:val="006D7779"/>
    <w:rsid w:val="006D78C6"/>
    <w:rsid w:val="006D798E"/>
    <w:rsid w:val="006E0786"/>
    <w:rsid w:val="006E0851"/>
    <w:rsid w:val="006E12DA"/>
    <w:rsid w:val="006E1FED"/>
    <w:rsid w:val="006E2115"/>
    <w:rsid w:val="006E29A1"/>
    <w:rsid w:val="006E29A6"/>
    <w:rsid w:val="006E42E9"/>
    <w:rsid w:val="006E4B2E"/>
    <w:rsid w:val="006E5710"/>
    <w:rsid w:val="006E7946"/>
    <w:rsid w:val="006F0AC0"/>
    <w:rsid w:val="006F0FE6"/>
    <w:rsid w:val="006F1138"/>
    <w:rsid w:val="006F12FA"/>
    <w:rsid w:val="006F1BA0"/>
    <w:rsid w:val="006F25B9"/>
    <w:rsid w:val="006F5BF6"/>
    <w:rsid w:val="006F5C11"/>
    <w:rsid w:val="006F64BA"/>
    <w:rsid w:val="006F6541"/>
    <w:rsid w:val="006F6BBB"/>
    <w:rsid w:val="006F6E9C"/>
    <w:rsid w:val="006F78AB"/>
    <w:rsid w:val="007012CA"/>
    <w:rsid w:val="007017BB"/>
    <w:rsid w:val="0070206B"/>
    <w:rsid w:val="00704D1C"/>
    <w:rsid w:val="00705310"/>
    <w:rsid w:val="00706AE0"/>
    <w:rsid w:val="007117E3"/>
    <w:rsid w:val="00711B71"/>
    <w:rsid w:val="00712869"/>
    <w:rsid w:val="00713989"/>
    <w:rsid w:val="00715AAF"/>
    <w:rsid w:val="00715E49"/>
    <w:rsid w:val="00716E6C"/>
    <w:rsid w:val="007176C5"/>
    <w:rsid w:val="007203C3"/>
    <w:rsid w:val="00720711"/>
    <w:rsid w:val="007219C0"/>
    <w:rsid w:val="0072227C"/>
    <w:rsid w:val="00722DE1"/>
    <w:rsid w:val="00723CC4"/>
    <w:rsid w:val="00723D5B"/>
    <w:rsid w:val="007245DD"/>
    <w:rsid w:val="00727412"/>
    <w:rsid w:val="0073009A"/>
    <w:rsid w:val="00732525"/>
    <w:rsid w:val="00732C9C"/>
    <w:rsid w:val="007330B3"/>
    <w:rsid w:val="00733E73"/>
    <w:rsid w:val="00734332"/>
    <w:rsid w:val="007375D2"/>
    <w:rsid w:val="00740007"/>
    <w:rsid w:val="00740BC4"/>
    <w:rsid w:val="00741785"/>
    <w:rsid w:val="0074181B"/>
    <w:rsid w:val="00741F31"/>
    <w:rsid w:val="00742112"/>
    <w:rsid w:val="00742937"/>
    <w:rsid w:val="00745032"/>
    <w:rsid w:val="00745190"/>
    <w:rsid w:val="00745D0F"/>
    <w:rsid w:val="00746296"/>
    <w:rsid w:val="0074653A"/>
    <w:rsid w:val="00747C09"/>
    <w:rsid w:val="007508D3"/>
    <w:rsid w:val="00750A5A"/>
    <w:rsid w:val="00751E9F"/>
    <w:rsid w:val="0075222A"/>
    <w:rsid w:val="00752DDA"/>
    <w:rsid w:val="00752E3A"/>
    <w:rsid w:val="0075349F"/>
    <w:rsid w:val="007550B2"/>
    <w:rsid w:val="007550B6"/>
    <w:rsid w:val="00755FBD"/>
    <w:rsid w:val="007561DD"/>
    <w:rsid w:val="00757238"/>
    <w:rsid w:val="00757FA3"/>
    <w:rsid w:val="0076016C"/>
    <w:rsid w:val="00760629"/>
    <w:rsid w:val="00760E15"/>
    <w:rsid w:val="00761267"/>
    <w:rsid w:val="00761ACC"/>
    <w:rsid w:val="00761CF0"/>
    <w:rsid w:val="00762CA1"/>
    <w:rsid w:val="00762ECE"/>
    <w:rsid w:val="007647E7"/>
    <w:rsid w:val="0076523C"/>
    <w:rsid w:val="00765A15"/>
    <w:rsid w:val="00766344"/>
    <w:rsid w:val="00766886"/>
    <w:rsid w:val="00767E79"/>
    <w:rsid w:val="0077087E"/>
    <w:rsid w:val="0077092B"/>
    <w:rsid w:val="00770F85"/>
    <w:rsid w:val="00771809"/>
    <w:rsid w:val="007722E2"/>
    <w:rsid w:val="0077260F"/>
    <w:rsid w:val="00773A5A"/>
    <w:rsid w:val="00773F13"/>
    <w:rsid w:val="00773F6E"/>
    <w:rsid w:val="007742A0"/>
    <w:rsid w:val="00774EAF"/>
    <w:rsid w:val="007751E9"/>
    <w:rsid w:val="007756C3"/>
    <w:rsid w:val="00776613"/>
    <w:rsid w:val="007767B8"/>
    <w:rsid w:val="00776900"/>
    <w:rsid w:val="00777C4C"/>
    <w:rsid w:val="00780E5D"/>
    <w:rsid w:val="007814D4"/>
    <w:rsid w:val="007816CF"/>
    <w:rsid w:val="0078171C"/>
    <w:rsid w:val="00782515"/>
    <w:rsid w:val="00783E4A"/>
    <w:rsid w:val="00783E9A"/>
    <w:rsid w:val="007844BD"/>
    <w:rsid w:val="007871AC"/>
    <w:rsid w:val="00787700"/>
    <w:rsid w:val="00787E6E"/>
    <w:rsid w:val="00790188"/>
    <w:rsid w:val="0079064C"/>
    <w:rsid w:val="00790ED2"/>
    <w:rsid w:val="0079138B"/>
    <w:rsid w:val="007918ED"/>
    <w:rsid w:val="00791DC5"/>
    <w:rsid w:val="007944A7"/>
    <w:rsid w:val="007950E2"/>
    <w:rsid w:val="007961CB"/>
    <w:rsid w:val="00796A25"/>
    <w:rsid w:val="00797832"/>
    <w:rsid w:val="007A0C71"/>
    <w:rsid w:val="007A1683"/>
    <w:rsid w:val="007A38BB"/>
    <w:rsid w:val="007A420D"/>
    <w:rsid w:val="007A4B61"/>
    <w:rsid w:val="007A5798"/>
    <w:rsid w:val="007A687E"/>
    <w:rsid w:val="007A68CE"/>
    <w:rsid w:val="007A756F"/>
    <w:rsid w:val="007A7CAF"/>
    <w:rsid w:val="007B15AA"/>
    <w:rsid w:val="007B15DF"/>
    <w:rsid w:val="007B1A70"/>
    <w:rsid w:val="007B1EC5"/>
    <w:rsid w:val="007B2236"/>
    <w:rsid w:val="007B2543"/>
    <w:rsid w:val="007B61E4"/>
    <w:rsid w:val="007B6960"/>
    <w:rsid w:val="007B71B5"/>
    <w:rsid w:val="007C2161"/>
    <w:rsid w:val="007C25BA"/>
    <w:rsid w:val="007C285D"/>
    <w:rsid w:val="007C302C"/>
    <w:rsid w:val="007C3AC1"/>
    <w:rsid w:val="007C3AF2"/>
    <w:rsid w:val="007C3E6C"/>
    <w:rsid w:val="007C4389"/>
    <w:rsid w:val="007C6A41"/>
    <w:rsid w:val="007D00F9"/>
    <w:rsid w:val="007D159F"/>
    <w:rsid w:val="007D17AF"/>
    <w:rsid w:val="007D22B9"/>
    <w:rsid w:val="007D2A08"/>
    <w:rsid w:val="007D5B05"/>
    <w:rsid w:val="007D60BE"/>
    <w:rsid w:val="007D6A3D"/>
    <w:rsid w:val="007D6E1D"/>
    <w:rsid w:val="007D7D6D"/>
    <w:rsid w:val="007E022D"/>
    <w:rsid w:val="007E250D"/>
    <w:rsid w:val="007E27A3"/>
    <w:rsid w:val="007E284C"/>
    <w:rsid w:val="007E2D2B"/>
    <w:rsid w:val="007E30CE"/>
    <w:rsid w:val="007E3F05"/>
    <w:rsid w:val="007E454B"/>
    <w:rsid w:val="007E5909"/>
    <w:rsid w:val="007E5E9F"/>
    <w:rsid w:val="007E6FD5"/>
    <w:rsid w:val="007E7901"/>
    <w:rsid w:val="007E7BF0"/>
    <w:rsid w:val="007F0268"/>
    <w:rsid w:val="007F062D"/>
    <w:rsid w:val="007F0EB7"/>
    <w:rsid w:val="007F163E"/>
    <w:rsid w:val="007F1712"/>
    <w:rsid w:val="007F17B6"/>
    <w:rsid w:val="007F1CF5"/>
    <w:rsid w:val="007F20FF"/>
    <w:rsid w:val="007F34A5"/>
    <w:rsid w:val="007F390A"/>
    <w:rsid w:val="007F4396"/>
    <w:rsid w:val="007F71FC"/>
    <w:rsid w:val="007F74CF"/>
    <w:rsid w:val="0080194E"/>
    <w:rsid w:val="008038BC"/>
    <w:rsid w:val="00803ED5"/>
    <w:rsid w:val="00804092"/>
    <w:rsid w:val="008049A2"/>
    <w:rsid w:val="008049AE"/>
    <w:rsid w:val="00805134"/>
    <w:rsid w:val="00805359"/>
    <w:rsid w:val="00806FFF"/>
    <w:rsid w:val="0080705B"/>
    <w:rsid w:val="0081029B"/>
    <w:rsid w:val="008115D6"/>
    <w:rsid w:val="008120BC"/>
    <w:rsid w:val="00813904"/>
    <w:rsid w:val="008140CE"/>
    <w:rsid w:val="00817E64"/>
    <w:rsid w:val="008207C4"/>
    <w:rsid w:val="00820980"/>
    <w:rsid w:val="00821B53"/>
    <w:rsid w:val="00823215"/>
    <w:rsid w:val="008239A4"/>
    <w:rsid w:val="00826697"/>
    <w:rsid w:val="00827646"/>
    <w:rsid w:val="00830A48"/>
    <w:rsid w:val="00830D80"/>
    <w:rsid w:val="0083107F"/>
    <w:rsid w:val="008318B4"/>
    <w:rsid w:val="00832B76"/>
    <w:rsid w:val="00834B5F"/>
    <w:rsid w:val="008350CC"/>
    <w:rsid w:val="008357E8"/>
    <w:rsid w:val="008358E0"/>
    <w:rsid w:val="00835954"/>
    <w:rsid w:val="00835AAE"/>
    <w:rsid w:val="00835D3D"/>
    <w:rsid w:val="00836D08"/>
    <w:rsid w:val="008370B1"/>
    <w:rsid w:val="00837330"/>
    <w:rsid w:val="008379E6"/>
    <w:rsid w:val="00837B09"/>
    <w:rsid w:val="00842D87"/>
    <w:rsid w:val="00843C30"/>
    <w:rsid w:val="00844443"/>
    <w:rsid w:val="00844E7F"/>
    <w:rsid w:val="0084680A"/>
    <w:rsid w:val="0084681F"/>
    <w:rsid w:val="00846FFE"/>
    <w:rsid w:val="00850CFD"/>
    <w:rsid w:val="00851371"/>
    <w:rsid w:val="0085151B"/>
    <w:rsid w:val="0085298A"/>
    <w:rsid w:val="00852EB7"/>
    <w:rsid w:val="00854C88"/>
    <w:rsid w:val="008550DC"/>
    <w:rsid w:val="00855656"/>
    <w:rsid w:val="00855BB6"/>
    <w:rsid w:val="00855D76"/>
    <w:rsid w:val="00856749"/>
    <w:rsid w:val="0085706D"/>
    <w:rsid w:val="0085717F"/>
    <w:rsid w:val="0086121B"/>
    <w:rsid w:val="00861B78"/>
    <w:rsid w:val="00861D43"/>
    <w:rsid w:val="008626B2"/>
    <w:rsid w:val="008630F8"/>
    <w:rsid w:val="008631C6"/>
    <w:rsid w:val="0086397C"/>
    <w:rsid w:val="00863B65"/>
    <w:rsid w:val="008643AB"/>
    <w:rsid w:val="0086623E"/>
    <w:rsid w:val="00867269"/>
    <w:rsid w:val="00867EA8"/>
    <w:rsid w:val="00871D24"/>
    <w:rsid w:val="00871D6F"/>
    <w:rsid w:val="0087282C"/>
    <w:rsid w:val="00872F7F"/>
    <w:rsid w:val="0087316B"/>
    <w:rsid w:val="008732D9"/>
    <w:rsid w:val="0087355B"/>
    <w:rsid w:val="00873CD5"/>
    <w:rsid w:val="00875991"/>
    <w:rsid w:val="00875D50"/>
    <w:rsid w:val="0087626B"/>
    <w:rsid w:val="0087749B"/>
    <w:rsid w:val="008816C3"/>
    <w:rsid w:val="00883AEA"/>
    <w:rsid w:val="00885FFE"/>
    <w:rsid w:val="0088652B"/>
    <w:rsid w:val="00886ED5"/>
    <w:rsid w:val="00887B99"/>
    <w:rsid w:val="0089136E"/>
    <w:rsid w:val="008917D6"/>
    <w:rsid w:val="0089249E"/>
    <w:rsid w:val="008936C0"/>
    <w:rsid w:val="00893F61"/>
    <w:rsid w:val="00894551"/>
    <w:rsid w:val="00894934"/>
    <w:rsid w:val="00896989"/>
    <w:rsid w:val="00897CD4"/>
    <w:rsid w:val="008A014F"/>
    <w:rsid w:val="008A05FB"/>
    <w:rsid w:val="008A09CC"/>
    <w:rsid w:val="008A13C9"/>
    <w:rsid w:val="008A2C91"/>
    <w:rsid w:val="008A4094"/>
    <w:rsid w:val="008A4A97"/>
    <w:rsid w:val="008A4B61"/>
    <w:rsid w:val="008A7D9F"/>
    <w:rsid w:val="008B10C5"/>
    <w:rsid w:val="008B1FBC"/>
    <w:rsid w:val="008B2173"/>
    <w:rsid w:val="008B2710"/>
    <w:rsid w:val="008B3086"/>
    <w:rsid w:val="008B30F7"/>
    <w:rsid w:val="008B3163"/>
    <w:rsid w:val="008B4027"/>
    <w:rsid w:val="008B4676"/>
    <w:rsid w:val="008B5C8A"/>
    <w:rsid w:val="008B7FA1"/>
    <w:rsid w:val="008C0ABE"/>
    <w:rsid w:val="008C2DAF"/>
    <w:rsid w:val="008C327D"/>
    <w:rsid w:val="008C3631"/>
    <w:rsid w:val="008C36A0"/>
    <w:rsid w:val="008C36B5"/>
    <w:rsid w:val="008C399B"/>
    <w:rsid w:val="008C40E9"/>
    <w:rsid w:val="008C54DE"/>
    <w:rsid w:val="008C5E3B"/>
    <w:rsid w:val="008C7EFE"/>
    <w:rsid w:val="008D0361"/>
    <w:rsid w:val="008D0EEE"/>
    <w:rsid w:val="008D204F"/>
    <w:rsid w:val="008D28C1"/>
    <w:rsid w:val="008D34D1"/>
    <w:rsid w:val="008D47AD"/>
    <w:rsid w:val="008D480A"/>
    <w:rsid w:val="008D4A8D"/>
    <w:rsid w:val="008D4B40"/>
    <w:rsid w:val="008D5B86"/>
    <w:rsid w:val="008D6587"/>
    <w:rsid w:val="008D6DF0"/>
    <w:rsid w:val="008D740D"/>
    <w:rsid w:val="008D797B"/>
    <w:rsid w:val="008D7EBB"/>
    <w:rsid w:val="008E01CA"/>
    <w:rsid w:val="008E0E86"/>
    <w:rsid w:val="008E1306"/>
    <w:rsid w:val="008E166F"/>
    <w:rsid w:val="008E2AD5"/>
    <w:rsid w:val="008E4269"/>
    <w:rsid w:val="008E55BB"/>
    <w:rsid w:val="008E56AD"/>
    <w:rsid w:val="008E5753"/>
    <w:rsid w:val="008E57A4"/>
    <w:rsid w:val="008E58AF"/>
    <w:rsid w:val="008E6592"/>
    <w:rsid w:val="008E7582"/>
    <w:rsid w:val="008F0585"/>
    <w:rsid w:val="008F094E"/>
    <w:rsid w:val="008F11F6"/>
    <w:rsid w:val="008F2CEE"/>
    <w:rsid w:val="008F34BB"/>
    <w:rsid w:val="008F456A"/>
    <w:rsid w:val="008F57CE"/>
    <w:rsid w:val="008F7149"/>
    <w:rsid w:val="008F7C1A"/>
    <w:rsid w:val="00900B38"/>
    <w:rsid w:val="009010C4"/>
    <w:rsid w:val="0090330A"/>
    <w:rsid w:val="00903E37"/>
    <w:rsid w:val="00904299"/>
    <w:rsid w:val="009048FD"/>
    <w:rsid w:val="00905348"/>
    <w:rsid w:val="009063A1"/>
    <w:rsid w:val="0091044E"/>
    <w:rsid w:val="00911040"/>
    <w:rsid w:val="00912D4A"/>
    <w:rsid w:val="00913B41"/>
    <w:rsid w:val="00916DFF"/>
    <w:rsid w:val="00917876"/>
    <w:rsid w:val="00917B10"/>
    <w:rsid w:val="00917F24"/>
    <w:rsid w:val="009206F2"/>
    <w:rsid w:val="0092121A"/>
    <w:rsid w:val="00922177"/>
    <w:rsid w:val="009225B0"/>
    <w:rsid w:val="00922AF0"/>
    <w:rsid w:val="00922BFE"/>
    <w:rsid w:val="00923488"/>
    <w:rsid w:val="009239B4"/>
    <w:rsid w:val="00924159"/>
    <w:rsid w:val="0092447B"/>
    <w:rsid w:val="00924FD6"/>
    <w:rsid w:val="00925433"/>
    <w:rsid w:val="00925484"/>
    <w:rsid w:val="009257AC"/>
    <w:rsid w:val="00925834"/>
    <w:rsid w:val="00926ED8"/>
    <w:rsid w:val="009277DF"/>
    <w:rsid w:val="0092793B"/>
    <w:rsid w:val="009306FB"/>
    <w:rsid w:val="00930C7B"/>
    <w:rsid w:val="00930ECE"/>
    <w:rsid w:val="00931DA7"/>
    <w:rsid w:val="00932510"/>
    <w:rsid w:val="00933E35"/>
    <w:rsid w:val="0093515B"/>
    <w:rsid w:val="00941F83"/>
    <w:rsid w:val="0094217E"/>
    <w:rsid w:val="009422B3"/>
    <w:rsid w:val="00943078"/>
    <w:rsid w:val="0094413E"/>
    <w:rsid w:val="0094417D"/>
    <w:rsid w:val="0094468B"/>
    <w:rsid w:val="0094551E"/>
    <w:rsid w:val="00945629"/>
    <w:rsid w:val="00946471"/>
    <w:rsid w:val="00946E14"/>
    <w:rsid w:val="009475E9"/>
    <w:rsid w:val="00947C54"/>
    <w:rsid w:val="00947E64"/>
    <w:rsid w:val="0095086F"/>
    <w:rsid w:val="00951211"/>
    <w:rsid w:val="00951783"/>
    <w:rsid w:val="0095242F"/>
    <w:rsid w:val="009524AE"/>
    <w:rsid w:val="00952C83"/>
    <w:rsid w:val="009536DF"/>
    <w:rsid w:val="009540D8"/>
    <w:rsid w:val="00954832"/>
    <w:rsid w:val="00956347"/>
    <w:rsid w:val="00956B96"/>
    <w:rsid w:val="0096071E"/>
    <w:rsid w:val="00961735"/>
    <w:rsid w:val="0096440E"/>
    <w:rsid w:val="00964781"/>
    <w:rsid w:val="0096633D"/>
    <w:rsid w:val="00966858"/>
    <w:rsid w:val="00967F59"/>
    <w:rsid w:val="00970506"/>
    <w:rsid w:val="009731FE"/>
    <w:rsid w:val="00973286"/>
    <w:rsid w:val="00973B44"/>
    <w:rsid w:val="00974368"/>
    <w:rsid w:val="009743EC"/>
    <w:rsid w:val="00974B5E"/>
    <w:rsid w:val="0097557F"/>
    <w:rsid w:val="00975855"/>
    <w:rsid w:val="00976289"/>
    <w:rsid w:val="0097631B"/>
    <w:rsid w:val="009767AD"/>
    <w:rsid w:val="00977AE1"/>
    <w:rsid w:val="00977EC9"/>
    <w:rsid w:val="00980763"/>
    <w:rsid w:val="009808D8"/>
    <w:rsid w:val="00980FCB"/>
    <w:rsid w:val="00981979"/>
    <w:rsid w:val="00982D8A"/>
    <w:rsid w:val="00982EAD"/>
    <w:rsid w:val="00983BA0"/>
    <w:rsid w:val="00984844"/>
    <w:rsid w:val="00984E92"/>
    <w:rsid w:val="009854AB"/>
    <w:rsid w:val="0098591D"/>
    <w:rsid w:val="00985ACD"/>
    <w:rsid w:val="00986112"/>
    <w:rsid w:val="00987ED0"/>
    <w:rsid w:val="00990D68"/>
    <w:rsid w:val="00991920"/>
    <w:rsid w:val="00991961"/>
    <w:rsid w:val="00992507"/>
    <w:rsid w:val="00993667"/>
    <w:rsid w:val="00994547"/>
    <w:rsid w:val="00994705"/>
    <w:rsid w:val="00994BB7"/>
    <w:rsid w:val="009951A5"/>
    <w:rsid w:val="00995D01"/>
    <w:rsid w:val="00996C57"/>
    <w:rsid w:val="009A01B9"/>
    <w:rsid w:val="009A0888"/>
    <w:rsid w:val="009A1F9E"/>
    <w:rsid w:val="009A21DA"/>
    <w:rsid w:val="009A34B8"/>
    <w:rsid w:val="009A49BE"/>
    <w:rsid w:val="009A49CF"/>
    <w:rsid w:val="009A4DBC"/>
    <w:rsid w:val="009A6B59"/>
    <w:rsid w:val="009A6D81"/>
    <w:rsid w:val="009A6DBE"/>
    <w:rsid w:val="009B02CE"/>
    <w:rsid w:val="009B1094"/>
    <w:rsid w:val="009B1D03"/>
    <w:rsid w:val="009B2395"/>
    <w:rsid w:val="009B367E"/>
    <w:rsid w:val="009B3AC1"/>
    <w:rsid w:val="009B5247"/>
    <w:rsid w:val="009B66D8"/>
    <w:rsid w:val="009B72EA"/>
    <w:rsid w:val="009B7E64"/>
    <w:rsid w:val="009C09DC"/>
    <w:rsid w:val="009C1231"/>
    <w:rsid w:val="009C18FF"/>
    <w:rsid w:val="009C28F0"/>
    <w:rsid w:val="009C38B6"/>
    <w:rsid w:val="009C54D3"/>
    <w:rsid w:val="009C676A"/>
    <w:rsid w:val="009C67C7"/>
    <w:rsid w:val="009C6D58"/>
    <w:rsid w:val="009C7CFA"/>
    <w:rsid w:val="009C7ED9"/>
    <w:rsid w:val="009C7F50"/>
    <w:rsid w:val="009D0802"/>
    <w:rsid w:val="009D0CC2"/>
    <w:rsid w:val="009D262E"/>
    <w:rsid w:val="009D428C"/>
    <w:rsid w:val="009D48BB"/>
    <w:rsid w:val="009D6319"/>
    <w:rsid w:val="009E03A6"/>
    <w:rsid w:val="009E1B5A"/>
    <w:rsid w:val="009E26B5"/>
    <w:rsid w:val="009E4BB2"/>
    <w:rsid w:val="009E5442"/>
    <w:rsid w:val="009E651A"/>
    <w:rsid w:val="009E71E5"/>
    <w:rsid w:val="009E73D4"/>
    <w:rsid w:val="009E7732"/>
    <w:rsid w:val="009E7D8E"/>
    <w:rsid w:val="009F0893"/>
    <w:rsid w:val="009F57CB"/>
    <w:rsid w:val="009F6646"/>
    <w:rsid w:val="009F7D81"/>
    <w:rsid w:val="00A004D4"/>
    <w:rsid w:val="00A00576"/>
    <w:rsid w:val="00A017A7"/>
    <w:rsid w:val="00A02736"/>
    <w:rsid w:val="00A04108"/>
    <w:rsid w:val="00A044C5"/>
    <w:rsid w:val="00A07719"/>
    <w:rsid w:val="00A07D6D"/>
    <w:rsid w:val="00A1128C"/>
    <w:rsid w:val="00A13092"/>
    <w:rsid w:val="00A14BB1"/>
    <w:rsid w:val="00A16E06"/>
    <w:rsid w:val="00A17294"/>
    <w:rsid w:val="00A200C3"/>
    <w:rsid w:val="00A20770"/>
    <w:rsid w:val="00A20A6A"/>
    <w:rsid w:val="00A20B6E"/>
    <w:rsid w:val="00A211BF"/>
    <w:rsid w:val="00A216D5"/>
    <w:rsid w:val="00A21D5F"/>
    <w:rsid w:val="00A23E52"/>
    <w:rsid w:val="00A250D8"/>
    <w:rsid w:val="00A25201"/>
    <w:rsid w:val="00A253B1"/>
    <w:rsid w:val="00A25CE8"/>
    <w:rsid w:val="00A27DDA"/>
    <w:rsid w:val="00A306C4"/>
    <w:rsid w:val="00A310D7"/>
    <w:rsid w:val="00A31932"/>
    <w:rsid w:val="00A32075"/>
    <w:rsid w:val="00A334BC"/>
    <w:rsid w:val="00A33A38"/>
    <w:rsid w:val="00A37F9F"/>
    <w:rsid w:val="00A41719"/>
    <w:rsid w:val="00A417EB"/>
    <w:rsid w:val="00A432D7"/>
    <w:rsid w:val="00A447A3"/>
    <w:rsid w:val="00A465FC"/>
    <w:rsid w:val="00A46F93"/>
    <w:rsid w:val="00A472D1"/>
    <w:rsid w:val="00A47D17"/>
    <w:rsid w:val="00A505A9"/>
    <w:rsid w:val="00A50FF0"/>
    <w:rsid w:val="00A516F6"/>
    <w:rsid w:val="00A518CA"/>
    <w:rsid w:val="00A52593"/>
    <w:rsid w:val="00A534CF"/>
    <w:rsid w:val="00A54367"/>
    <w:rsid w:val="00A54C20"/>
    <w:rsid w:val="00A56E1D"/>
    <w:rsid w:val="00A5732A"/>
    <w:rsid w:val="00A60198"/>
    <w:rsid w:val="00A603D1"/>
    <w:rsid w:val="00A64628"/>
    <w:rsid w:val="00A65C3A"/>
    <w:rsid w:val="00A66128"/>
    <w:rsid w:val="00A66601"/>
    <w:rsid w:val="00A66689"/>
    <w:rsid w:val="00A6693A"/>
    <w:rsid w:val="00A66B3E"/>
    <w:rsid w:val="00A66B70"/>
    <w:rsid w:val="00A708CF"/>
    <w:rsid w:val="00A70B50"/>
    <w:rsid w:val="00A72415"/>
    <w:rsid w:val="00A72C7A"/>
    <w:rsid w:val="00A73E59"/>
    <w:rsid w:val="00A74020"/>
    <w:rsid w:val="00A76C67"/>
    <w:rsid w:val="00A77F60"/>
    <w:rsid w:val="00A80CCB"/>
    <w:rsid w:val="00A8109F"/>
    <w:rsid w:val="00A83C31"/>
    <w:rsid w:val="00A84346"/>
    <w:rsid w:val="00A8472B"/>
    <w:rsid w:val="00A85180"/>
    <w:rsid w:val="00A85869"/>
    <w:rsid w:val="00A865FF"/>
    <w:rsid w:val="00A8676A"/>
    <w:rsid w:val="00A87B62"/>
    <w:rsid w:val="00A91243"/>
    <w:rsid w:val="00A91609"/>
    <w:rsid w:val="00A91BAF"/>
    <w:rsid w:val="00A93B10"/>
    <w:rsid w:val="00A94057"/>
    <w:rsid w:val="00A94225"/>
    <w:rsid w:val="00A94DBB"/>
    <w:rsid w:val="00A952F3"/>
    <w:rsid w:val="00A961FF"/>
    <w:rsid w:val="00A96C07"/>
    <w:rsid w:val="00A96D66"/>
    <w:rsid w:val="00A96FEC"/>
    <w:rsid w:val="00A97129"/>
    <w:rsid w:val="00A97D0E"/>
    <w:rsid w:val="00AA1760"/>
    <w:rsid w:val="00AA1A1F"/>
    <w:rsid w:val="00AA1B27"/>
    <w:rsid w:val="00AA2060"/>
    <w:rsid w:val="00AA243B"/>
    <w:rsid w:val="00AA29C1"/>
    <w:rsid w:val="00AA2C17"/>
    <w:rsid w:val="00AA3DED"/>
    <w:rsid w:val="00AA402B"/>
    <w:rsid w:val="00AA40E4"/>
    <w:rsid w:val="00AA446E"/>
    <w:rsid w:val="00AA44A0"/>
    <w:rsid w:val="00AA491A"/>
    <w:rsid w:val="00AA4F7D"/>
    <w:rsid w:val="00AA52C7"/>
    <w:rsid w:val="00AA6455"/>
    <w:rsid w:val="00AA7201"/>
    <w:rsid w:val="00AA7CAF"/>
    <w:rsid w:val="00AB06E3"/>
    <w:rsid w:val="00AB0BC7"/>
    <w:rsid w:val="00AB0F53"/>
    <w:rsid w:val="00AB117B"/>
    <w:rsid w:val="00AB236D"/>
    <w:rsid w:val="00AB319F"/>
    <w:rsid w:val="00AB4A2B"/>
    <w:rsid w:val="00AB4B8D"/>
    <w:rsid w:val="00AB4CED"/>
    <w:rsid w:val="00AB4FDA"/>
    <w:rsid w:val="00AB5B12"/>
    <w:rsid w:val="00AB6BDF"/>
    <w:rsid w:val="00AB750B"/>
    <w:rsid w:val="00AC032D"/>
    <w:rsid w:val="00AC1846"/>
    <w:rsid w:val="00AC1B2C"/>
    <w:rsid w:val="00AC2314"/>
    <w:rsid w:val="00AC3782"/>
    <w:rsid w:val="00AC598C"/>
    <w:rsid w:val="00AC5E9F"/>
    <w:rsid w:val="00AC6291"/>
    <w:rsid w:val="00AC6C43"/>
    <w:rsid w:val="00AD00FA"/>
    <w:rsid w:val="00AD051D"/>
    <w:rsid w:val="00AD2AA6"/>
    <w:rsid w:val="00AD3240"/>
    <w:rsid w:val="00AD43D4"/>
    <w:rsid w:val="00AD4832"/>
    <w:rsid w:val="00AD5A4F"/>
    <w:rsid w:val="00AE03FE"/>
    <w:rsid w:val="00AE06AA"/>
    <w:rsid w:val="00AE078F"/>
    <w:rsid w:val="00AE185F"/>
    <w:rsid w:val="00AE3620"/>
    <w:rsid w:val="00AE3856"/>
    <w:rsid w:val="00AE4762"/>
    <w:rsid w:val="00AE4774"/>
    <w:rsid w:val="00AE490D"/>
    <w:rsid w:val="00AE496B"/>
    <w:rsid w:val="00AE4B7D"/>
    <w:rsid w:val="00AE6DF1"/>
    <w:rsid w:val="00AF085B"/>
    <w:rsid w:val="00AF1C18"/>
    <w:rsid w:val="00AF35F3"/>
    <w:rsid w:val="00AF4544"/>
    <w:rsid w:val="00AF4ACD"/>
    <w:rsid w:val="00AF4BEB"/>
    <w:rsid w:val="00AF507B"/>
    <w:rsid w:val="00AF55C1"/>
    <w:rsid w:val="00AF5C9D"/>
    <w:rsid w:val="00AF6154"/>
    <w:rsid w:val="00AF6239"/>
    <w:rsid w:val="00AF794F"/>
    <w:rsid w:val="00AF7AEE"/>
    <w:rsid w:val="00B00EDA"/>
    <w:rsid w:val="00B026CE"/>
    <w:rsid w:val="00B0297C"/>
    <w:rsid w:val="00B02E72"/>
    <w:rsid w:val="00B03B70"/>
    <w:rsid w:val="00B03ED7"/>
    <w:rsid w:val="00B04AC7"/>
    <w:rsid w:val="00B050B1"/>
    <w:rsid w:val="00B0533D"/>
    <w:rsid w:val="00B05383"/>
    <w:rsid w:val="00B067A7"/>
    <w:rsid w:val="00B06A62"/>
    <w:rsid w:val="00B076CF"/>
    <w:rsid w:val="00B076E0"/>
    <w:rsid w:val="00B078F6"/>
    <w:rsid w:val="00B11F92"/>
    <w:rsid w:val="00B14C6B"/>
    <w:rsid w:val="00B14CD3"/>
    <w:rsid w:val="00B15905"/>
    <w:rsid w:val="00B15DF7"/>
    <w:rsid w:val="00B16D53"/>
    <w:rsid w:val="00B17672"/>
    <w:rsid w:val="00B17FC8"/>
    <w:rsid w:val="00B22FDA"/>
    <w:rsid w:val="00B232C0"/>
    <w:rsid w:val="00B26E4F"/>
    <w:rsid w:val="00B2761E"/>
    <w:rsid w:val="00B30877"/>
    <w:rsid w:val="00B3182E"/>
    <w:rsid w:val="00B31C37"/>
    <w:rsid w:val="00B322A1"/>
    <w:rsid w:val="00B327F9"/>
    <w:rsid w:val="00B35DD2"/>
    <w:rsid w:val="00B3663C"/>
    <w:rsid w:val="00B370CF"/>
    <w:rsid w:val="00B4106E"/>
    <w:rsid w:val="00B419B7"/>
    <w:rsid w:val="00B4268F"/>
    <w:rsid w:val="00B42B24"/>
    <w:rsid w:val="00B44540"/>
    <w:rsid w:val="00B45D38"/>
    <w:rsid w:val="00B4658E"/>
    <w:rsid w:val="00B475D9"/>
    <w:rsid w:val="00B47640"/>
    <w:rsid w:val="00B478FC"/>
    <w:rsid w:val="00B47FCC"/>
    <w:rsid w:val="00B50457"/>
    <w:rsid w:val="00B51F9E"/>
    <w:rsid w:val="00B522E6"/>
    <w:rsid w:val="00B52335"/>
    <w:rsid w:val="00B53C23"/>
    <w:rsid w:val="00B5582B"/>
    <w:rsid w:val="00B55907"/>
    <w:rsid w:val="00B55EE4"/>
    <w:rsid w:val="00B566CA"/>
    <w:rsid w:val="00B6091B"/>
    <w:rsid w:val="00B609D3"/>
    <w:rsid w:val="00B6255C"/>
    <w:rsid w:val="00B63FAA"/>
    <w:rsid w:val="00B6607F"/>
    <w:rsid w:val="00B66E7E"/>
    <w:rsid w:val="00B67F9F"/>
    <w:rsid w:val="00B70645"/>
    <w:rsid w:val="00B707CB"/>
    <w:rsid w:val="00B711F9"/>
    <w:rsid w:val="00B7197E"/>
    <w:rsid w:val="00B71F9D"/>
    <w:rsid w:val="00B7271F"/>
    <w:rsid w:val="00B7276F"/>
    <w:rsid w:val="00B73760"/>
    <w:rsid w:val="00B75126"/>
    <w:rsid w:val="00B75256"/>
    <w:rsid w:val="00B77091"/>
    <w:rsid w:val="00B77962"/>
    <w:rsid w:val="00B80810"/>
    <w:rsid w:val="00B80A7D"/>
    <w:rsid w:val="00B81C1F"/>
    <w:rsid w:val="00B84623"/>
    <w:rsid w:val="00B8546D"/>
    <w:rsid w:val="00B86112"/>
    <w:rsid w:val="00B86CFE"/>
    <w:rsid w:val="00B8785C"/>
    <w:rsid w:val="00B92A0D"/>
    <w:rsid w:val="00B92D68"/>
    <w:rsid w:val="00B92E0B"/>
    <w:rsid w:val="00B932F8"/>
    <w:rsid w:val="00B95220"/>
    <w:rsid w:val="00B97FE5"/>
    <w:rsid w:val="00BA0BD2"/>
    <w:rsid w:val="00BA11F8"/>
    <w:rsid w:val="00BA1520"/>
    <w:rsid w:val="00BA160D"/>
    <w:rsid w:val="00BA37C2"/>
    <w:rsid w:val="00BA5216"/>
    <w:rsid w:val="00BA5D18"/>
    <w:rsid w:val="00BA6191"/>
    <w:rsid w:val="00BA7573"/>
    <w:rsid w:val="00BB00A7"/>
    <w:rsid w:val="00BB1158"/>
    <w:rsid w:val="00BB128E"/>
    <w:rsid w:val="00BB49E0"/>
    <w:rsid w:val="00BB4B99"/>
    <w:rsid w:val="00BB5266"/>
    <w:rsid w:val="00BB5E48"/>
    <w:rsid w:val="00BB7296"/>
    <w:rsid w:val="00BB73D1"/>
    <w:rsid w:val="00BB75BB"/>
    <w:rsid w:val="00BC0A59"/>
    <w:rsid w:val="00BC0F5E"/>
    <w:rsid w:val="00BC1379"/>
    <w:rsid w:val="00BC4EC1"/>
    <w:rsid w:val="00BC5B8B"/>
    <w:rsid w:val="00BC6386"/>
    <w:rsid w:val="00BC638E"/>
    <w:rsid w:val="00BC6E58"/>
    <w:rsid w:val="00BC764E"/>
    <w:rsid w:val="00BC7F7A"/>
    <w:rsid w:val="00BD1663"/>
    <w:rsid w:val="00BD52D8"/>
    <w:rsid w:val="00BD58B5"/>
    <w:rsid w:val="00BD5F23"/>
    <w:rsid w:val="00BD7E33"/>
    <w:rsid w:val="00BE12E1"/>
    <w:rsid w:val="00BE2BEC"/>
    <w:rsid w:val="00BE3855"/>
    <w:rsid w:val="00BE3E9C"/>
    <w:rsid w:val="00BE404F"/>
    <w:rsid w:val="00BE48FD"/>
    <w:rsid w:val="00BE4A9E"/>
    <w:rsid w:val="00BE559B"/>
    <w:rsid w:val="00BE6C52"/>
    <w:rsid w:val="00BE6DBB"/>
    <w:rsid w:val="00BE76E0"/>
    <w:rsid w:val="00BF00CC"/>
    <w:rsid w:val="00BF33BE"/>
    <w:rsid w:val="00BF5982"/>
    <w:rsid w:val="00BF65C6"/>
    <w:rsid w:val="00BF70AC"/>
    <w:rsid w:val="00BF729A"/>
    <w:rsid w:val="00BF729B"/>
    <w:rsid w:val="00BF7DDB"/>
    <w:rsid w:val="00C006B2"/>
    <w:rsid w:val="00C00808"/>
    <w:rsid w:val="00C00E29"/>
    <w:rsid w:val="00C02023"/>
    <w:rsid w:val="00C04091"/>
    <w:rsid w:val="00C07014"/>
    <w:rsid w:val="00C0762A"/>
    <w:rsid w:val="00C106F1"/>
    <w:rsid w:val="00C12E69"/>
    <w:rsid w:val="00C138A8"/>
    <w:rsid w:val="00C142B2"/>
    <w:rsid w:val="00C149E1"/>
    <w:rsid w:val="00C1600F"/>
    <w:rsid w:val="00C1691F"/>
    <w:rsid w:val="00C16E70"/>
    <w:rsid w:val="00C17358"/>
    <w:rsid w:val="00C209CC"/>
    <w:rsid w:val="00C20E2D"/>
    <w:rsid w:val="00C2292C"/>
    <w:rsid w:val="00C23180"/>
    <w:rsid w:val="00C2331A"/>
    <w:rsid w:val="00C23E21"/>
    <w:rsid w:val="00C25597"/>
    <w:rsid w:val="00C26DDA"/>
    <w:rsid w:val="00C271C6"/>
    <w:rsid w:val="00C27A1B"/>
    <w:rsid w:val="00C31871"/>
    <w:rsid w:val="00C3368D"/>
    <w:rsid w:val="00C33690"/>
    <w:rsid w:val="00C34B7D"/>
    <w:rsid w:val="00C34B82"/>
    <w:rsid w:val="00C3526C"/>
    <w:rsid w:val="00C35354"/>
    <w:rsid w:val="00C3566F"/>
    <w:rsid w:val="00C3591F"/>
    <w:rsid w:val="00C35B39"/>
    <w:rsid w:val="00C35FB4"/>
    <w:rsid w:val="00C3719F"/>
    <w:rsid w:val="00C37CA8"/>
    <w:rsid w:val="00C408C9"/>
    <w:rsid w:val="00C40AE5"/>
    <w:rsid w:val="00C4298A"/>
    <w:rsid w:val="00C42F6A"/>
    <w:rsid w:val="00C43303"/>
    <w:rsid w:val="00C435D8"/>
    <w:rsid w:val="00C437AE"/>
    <w:rsid w:val="00C4395F"/>
    <w:rsid w:val="00C44608"/>
    <w:rsid w:val="00C44B70"/>
    <w:rsid w:val="00C45A7C"/>
    <w:rsid w:val="00C50146"/>
    <w:rsid w:val="00C50250"/>
    <w:rsid w:val="00C50ECD"/>
    <w:rsid w:val="00C51D5B"/>
    <w:rsid w:val="00C52367"/>
    <w:rsid w:val="00C52438"/>
    <w:rsid w:val="00C531DE"/>
    <w:rsid w:val="00C5400A"/>
    <w:rsid w:val="00C545B1"/>
    <w:rsid w:val="00C54724"/>
    <w:rsid w:val="00C56AC4"/>
    <w:rsid w:val="00C60DC1"/>
    <w:rsid w:val="00C6204A"/>
    <w:rsid w:val="00C62705"/>
    <w:rsid w:val="00C6376F"/>
    <w:rsid w:val="00C6454D"/>
    <w:rsid w:val="00C660B2"/>
    <w:rsid w:val="00C66FE8"/>
    <w:rsid w:val="00C67B25"/>
    <w:rsid w:val="00C70C99"/>
    <w:rsid w:val="00C718B4"/>
    <w:rsid w:val="00C72399"/>
    <w:rsid w:val="00C74434"/>
    <w:rsid w:val="00C7483F"/>
    <w:rsid w:val="00C7712F"/>
    <w:rsid w:val="00C77732"/>
    <w:rsid w:val="00C777C7"/>
    <w:rsid w:val="00C77824"/>
    <w:rsid w:val="00C83235"/>
    <w:rsid w:val="00C83686"/>
    <w:rsid w:val="00C8584E"/>
    <w:rsid w:val="00C859BC"/>
    <w:rsid w:val="00C86B7C"/>
    <w:rsid w:val="00C87218"/>
    <w:rsid w:val="00C878C3"/>
    <w:rsid w:val="00C87E6A"/>
    <w:rsid w:val="00C87F6A"/>
    <w:rsid w:val="00C901D9"/>
    <w:rsid w:val="00C906CB"/>
    <w:rsid w:val="00C91730"/>
    <w:rsid w:val="00C91D63"/>
    <w:rsid w:val="00C93711"/>
    <w:rsid w:val="00C940D3"/>
    <w:rsid w:val="00C94630"/>
    <w:rsid w:val="00C94D12"/>
    <w:rsid w:val="00C953BC"/>
    <w:rsid w:val="00C9698D"/>
    <w:rsid w:val="00CA3574"/>
    <w:rsid w:val="00CA3780"/>
    <w:rsid w:val="00CA4BC4"/>
    <w:rsid w:val="00CA548B"/>
    <w:rsid w:val="00CA5E7B"/>
    <w:rsid w:val="00CA79D0"/>
    <w:rsid w:val="00CA7D75"/>
    <w:rsid w:val="00CB0D83"/>
    <w:rsid w:val="00CB10C2"/>
    <w:rsid w:val="00CB113C"/>
    <w:rsid w:val="00CB12AB"/>
    <w:rsid w:val="00CB208C"/>
    <w:rsid w:val="00CB20C1"/>
    <w:rsid w:val="00CB333D"/>
    <w:rsid w:val="00CB3C61"/>
    <w:rsid w:val="00CB40FE"/>
    <w:rsid w:val="00CB442C"/>
    <w:rsid w:val="00CB6434"/>
    <w:rsid w:val="00CB6CD5"/>
    <w:rsid w:val="00CB74CC"/>
    <w:rsid w:val="00CC15C9"/>
    <w:rsid w:val="00CC3439"/>
    <w:rsid w:val="00CC3E9A"/>
    <w:rsid w:val="00CC4C9A"/>
    <w:rsid w:val="00CC5328"/>
    <w:rsid w:val="00CC539B"/>
    <w:rsid w:val="00CC57BF"/>
    <w:rsid w:val="00CC5FE1"/>
    <w:rsid w:val="00CC6EE3"/>
    <w:rsid w:val="00CC7211"/>
    <w:rsid w:val="00CC723B"/>
    <w:rsid w:val="00CC7586"/>
    <w:rsid w:val="00CC782A"/>
    <w:rsid w:val="00CD011A"/>
    <w:rsid w:val="00CD2244"/>
    <w:rsid w:val="00CD340D"/>
    <w:rsid w:val="00CD4D18"/>
    <w:rsid w:val="00CD50A6"/>
    <w:rsid w:val="00CD5270"/>
    <w:rsid w:val="00CD5431"/>
    <w:rsid w:val="00CD56A3"/>
    <w:rsid w:val="00CD65E5"/>
    <w:rsid w:val="00CD6724"/>
    <w:rsid w:val="00CD6C51"/>
    <w:rsid w:val="00CD75E4"/>
    <w:rsid w:val="00CE01C3"/>
    <w:rsid w:val="00CE0D4F"/>
    <w:rsid w:val="00CE2595"/>
    <w:rsid w:val="00CE2A59"/>
    <w:rsid w:val="00CE2EFB"/>
    <w:rsid w:val="00CE3BF1"/>
    <w:rsid w:val="00CE449C"/>
    <w:rsid w:val="00CE5232"/>
    <w:rsid w:val="00CE7354"/>
    <w:rsid w:val="00CF0376"/>
    <w:rsid w:val="00CF48AF"/>
    <w:rsid w:val="00CF5A65"/>
    <w:rsid w:val="00CF5D6B"/>
    <w:rsid w:val="00CF6167"/>
    <w:rsid w:val="00D01BE5"/>
    <w:rsid w:val="00D01FB8"/>
    <w:rsid w:val="00D05750"/>
    <w:rsid w:val="00D05844"/>
    <w:rsid w:val="00D0751A"/>
    <w:rsid w:val="00D07995"/>
    <w:rsid w:val="00D10044"/>
    <w:rsid w:val="00D1007A"/>
    <w:rsid w:val="00D11193"/>
    <w:rsid w:val="00D12876"/>
    <w:rsid w:val="00D12CC3"/>
    <w:rsid w:val="00D12EC8"/>
    <w:rsid w:val="00D16C74"/>
    <w:rsid w:val="00D17161"/>
    <w:rsid w:val="00D17481"/>
    <w:rsid w:val="00D1784B"/>
    <w:rsid w:val="00D20602"/>
    <w:rsid w:val="00D21A9B"/>
    <w:rsid w:val="00D226E0"/>
    <w:rsid w:val="00D238D6"/>
    <w:rsid w:val="00D23F08"/>
    <w:rsid w:val="00D23FCE"/>
    <w:rsid w:val="00D24881"/>
    <w:rsid w:val="00D2545F"/>
    <w:rsid w:val="00D25FED"/>
    <w:rsid w:val="00D27972"/>
    <w:rsid w:val="00D301D2"/>
    <w:rsid w:val="00D30DCA"/>
    <w:rsid w:val="00D30E8E"/>
    <w:rsid w:val="00D31EC8"/>
    <w:rsid w:val="00D3285F"/>
    <w:rsid w:val="00D32E6A"/>
    <w:rsid w:val="00D33025"/>
    <w:rsid w:val="00D33C43"/>
    <w:rsid w:val="00D344EE"/>
    <w:rsid w:val="00D345E6"/>
    <w:rsid w:val="00D3483C"/>
    <w:rsid w:val="00D34D50"/>
    <w:rsid w:val="00D34FF2"/>
    <w:rsid w:val="00D35C5D"/>
    <w:rsid w:val="00D37AD4"/>
    <w:rsid w:val="00D40EF4"/>
    <w:rsid w:val="00D41ADF"/>
    <w:rsid w:val="00D423BB"/>
    <w:rsid w:val="00D439D3"/>
    <w:rsid w:val="00D44BAE"/>
    <w:rsid w:val="00D45605"/>
    <w:rsid w:val="00D460C6"/>
    <w:rsid w:val="00D461C4"/>
    <w:rsid w:val="00D463C8"/>
    <w:rsid w:val="00D47708"/>
    <w:rsid w:val="00D501A6"/>
    <w:rsid w:val="00D507AF"/>
    <w:rsid w:val="00D51174"/>
    <w:rsid w:val="00D51A8D"/>
    <w:rsid w:val="00D52007"/>
    <w:rsid w:val="00D53601"/>
    <w:rsid w:val="00D54FD1"/>
    <w:rsid w:val="00D560CA"/>
    <w:rsid w:val="00D56201"/>
    <w:rsid w:val="00D574EE"/>
    <w:rsid w:val="00D60788"/>
    <w:rsid w:val="00D6143F"/>
    <w:rsid w:val="00D61485"/>
    <w:rsid w:val="00D6153C"/>
    <w:rsid w:val="00D6207F"/>
    <w:rsid w:val="00D633DC"/>
    <w:rsid w:val="00D643B7"/>
    <w:rsid w:val="00D64F04"/>
    <w:rsid w:val="00D652DF"/>
    <w:rsid w:val="00D65B05"/>
    <w:rsid w:val="00D65CC4"/>
    <w:rsid w:val="00D65EF0"/>
    <w:rsid w:val="00D65FF9"/>
    <w:rsid w:val="00D70181"/>
    <w:rsid w:val="00D70DCE"/>
    <w:rsid w:val="00D71758"/>
    <w:rsid w:val="00D719CE"/>
    <w:rsid w:val="00D71E9F"/>
    <w:rsid w:val="00D722E0"/>
    <w:rsid w:val="00D72B35"/>
    <w:rsid w:val="00D72E29"/>
    <w:rsid w:val="00D73232"/>
    <w:rsid w:val="00D73F92"/>
    <w:rsid w:val="00D74750"/>
    <w:rsid w:val="00D74D92"/>
    <w:rsid w:val="00D74E59"/>
    <w:rsid w:val="00D76172"/>
    <w:rsid w:val="00D76E62"/>
    <w:rsid w:val="00D81446"/>
    <w:rsid w:val="00D82587"/>
    <w:rsid w:val="00D82CC3"/>
    <w:rsid w:val="00D834BA"/>
    <w:rsid w:val="00D8356F"/>
    <w:rsid w:val="00D83E93"/>
    <w:rsid w:val="00D8435A"/>
    <w:rsid w:val="00D84C60"/>
    <w:rsid w:val="00D856A8"/>
    <w:rsid w:val="00D85EFD"/>
    <w:rsid w:val="00D866BF"/>
    <w:rsid w:val="00D878AC"/>
    <w:rsid w:val="00D90268"/>
    <w:rsid w:val="00D9166C"/>
    <w:rsid w:val="00D9369B"/>
    <w:rsid w:val="00D93A06"/>
    <w:rsid w:val="00D943DC"/>
    <w:rsid w:val="00D946A0"/>
    <w:rsid w:val="00D9521B"/>
    <w:rsid w:val="00D9726C"/>
    <w:rsid w:val="00D97431"/>
    <w:rsid w:val="00D9767E"/>
    <w:rsid w:val="00D97A1D"/>
    <w:rsid w:val="00D97C10"/>
    <w:rsid w:val="00DA0E7D"/>
    <w:rsid w:val="00DA20BA"/>
    <w:rsid w:val="00DA6CB7"/>
    <w:rsid w:val="00DA7403"/>
    <w:rsid w:val="00DA7850"/>
    <w:rsid w:val="00DB00D0"/>
    <w:rsid w:val="00DB02D6"/>
    <w:rsid w:val="00DB0A2E"/>
    <w:rsid w:val="00DB0E1C"/>
    <w:rsid w:val="00DB1D86"/>
    <w:rsid w:val="00DB2E25"/>
    <w:rsid w:val="00DB5301"/>
    <w:rsid w:val="00DB7022"/>
    <w:rsid w:val="00DB7224"/>
    <w:rsid w:val="00DC0B0B"/>
    <w:rsid w:val="00DC0F5E"/>
    <w:rsid w:val="00DC222B"/>
    <w:rsid w:val="00DC2F6A"/>
    <w:rsid w:val="00DC3663"/>
    <w:rsid w:val="00DC37D5"/>
    <w:rsid w:val="00DC41F1"/>
    <w:rsid w:val="00DC4CC1"/>
    <w:rsid w:val="00DC6213"/>
    <w:rsid w:val="00DC6D3F"/>
    <w:rsid w:val="00DC747B"/>
    <w:rsid w:val="00DC79AF"/>
    <w:rsid w:val="00DD0C73"/>
    <w:rsid w:val="00DD144B"/>
    <w:rsid w:val="00DD1DA6"/>
    <w:rsid w:val="00DD210C"/>
    <w:rsid w:val="00DD2334"/>
    <w:rsid w:val="00DD2AE2"/>
    <w:rsid w:val="00DD2C94"/>
    <w:rsid w:val="00DD2E95"/>
    <w:rsid w:val="00DD3000"/>
    <w:rsid w:val="00DD3047"/>
    <w:rsid w:val="00DD325A"/>
    <w:rsid w:val="00DD37BE"/>
    <w:rsid w:val="00DD4FA1"/>
    <w:rsid w:val="00DD56CB"/>
    <w:rsid w:val="00DE08BC"/>
    <w:rsid w:val="00DE0B26"/>
    <w:rsid w:val="00DE1B2F"/>
    <w:rsid w:val="00DE21F7"/>
    <w:rsid w:val="00DE27B4"/>
    <w:rsid w:val="00DE2A57"/>
    <w:rsid w:val="00DE5BE1"/>
    <w:rsid w:val="00DE5EE1"/>
    <w:rsid w:val="00DE78E3"/>
    <w:rsid w:val="00DF0EEA"/>
    <w:rsid w:val="00DF1798"/>
    <w:rsid w:val="00DF1AAC"/>
    <w:rsid w:val="00DF1E8D"/>
    <w:rsid w:val="00DF22FE"/>
    <w:rsid w:val="00DF3235"/>
    <w:rsid w:val="00DF328D"/>
    <w:rsid w:val="00DF3C75"/>
    <w:rsid w:val="00DF4958"/>
    <w:rsid w:val="00DF5854"/>
    <w:rsid w:val="00DF5DB3"/>
    <w:rsid w:val="00DF633C"/>
    <w:rsid w:val="00DF6E28"/>
    <w:rsid w:val="00E008CF"/>
    <w:rsid w:val="00E01E7B"/>
    <w:rsid w:val="00E01EBE"/>
    <w:rsid w:val="00E02F9E"/>
    <w:rsid w:val="00E0595E"/>
    <w:rsid w:val="00E05FE7"/>
    <w:rsid w:val="00E1068C"/>
    <w:rsid w:val="00E10708"/>
    <w:rsid w:val="00E10C4B"/>
    <w:rsid w:val="00E12A74"/>
    <w:rsid w:val="00E1351F"/>
    <w:rsid w:val="00E13C52"/>
    <w:rsid w:val="00E13F2F"/>
    <w:rsid w:val="00E14164"/>
    <w:rsid w:val="00E14178"/>
    <w:rsid w:val="00E14550"/>
    <w:rsid w:val="00E14A32"/>
    <w:rsid w:val="00E15A0B"/>
    <w:rsid w:val="00E15A82"/>
    <w:rsid w:val="00E16933"/>
    <w:rsid w:val="00E16FA5"/>
    <w:rsid w:val="00E20AD0"/>
    <w:rsid w:val="00E21790"/>
    <w:rsid w:val="00E21F3B"/>
    <w:rsid w:val="00E229DC"/>
    <w:rsid w:val="00E22E60"/>
    <w:rsid w:val="00E2360D"/>
    <w:rsid w:val="00E2425E"/>
    <w:rsid w:val="00E243AE"/>
    <w:rsid w:val="00E247B0"/>
    <w:rsid w:val="00E24AE0"/>
    <w:rsid w:val="00E25714"/>
    <w:rsid w:val="00E267B2"/>
    <w:rsid w:val="00E2697E"/>
    <w:rsid w:val="00E27168"/>
    <w:rsid w:val="00E27DB6"/>
    <w:rsid w:val="00E30C8D"/>
    <w:rsid w:val="00E32100"/>
    <w:rsid w:val="00E34148"/>
    <w:rsid w:val="00E3486C"/>
    <w:rsid w:val="00E351DA"/>
    <w:rsid w:val="00E354CF"/>
    <w:rsid w:val="00E359A2"/>
    <w:rsid w:val="00E36483"/>
    <w:rsid w:val="00E3733A"/>
    <w:rsid w:val="00E37674"/>
    <w:rsid w:val="00E37907"/>
    <w:rsid w:val="00E37CD6"/>
    <w:rsid w:val="00E40BEB"/>
    <w:rsid w:val="00E4243E"/>
    <w:rsid w:val="00E45AFF"/>
    <w:rsid w:val="00E4645D"/>
    <w:rsid w:val="00E46720"/>
    <w:rsid w:val="00E46CEB"/>
    <w:rsid w:val="00E46D61"/>
    <w:rsid w:val="00E46DDE"/>
    <w:rsid w:val="00E50BA2"/>
    <w:rsid w:val="00E51AB3"/>
    <w:rsid w:val="00E51C04"/>
    <w:rsid w:val="00E52670"/>
    <w:rsid w:val="00E536FE"/>
    <w:rsid w:val="00E5387D"/>
    <w:rsid w:val="00E53E0A"/>
    <w:rsid w:val="00E54189"/>
    <w:rsid w:val="00E556C6"/>
    <w:rsid w:val="00E55FEE"/>
    <w:rsid w:val="00E564A9"/>
    <w:rsid w:val="00E56969"/>
    <w:rsid w:val="00E570BE"/>
    <w:rsid w:val="00E60695"/>
    <w:rsid w:val="00E626FD"/>
    <w:rsid w:val="00E62BB9"/>
    <w:rsid w:val="00E632FF"/>
    <w:rsid w:val="00E64BAC"/>
    <w:rsid w:val="00E664D1"/>
    <w:rsid w:val="00E66B2E"/>
    <w:rsid w:val="00E66C50"/>
    <w:rsid w:val="00E670EC"/>
    <w:rsid w:val="00E67B8D"/>
    <w:rsid w:val="00E72403"/>
    <w:rsid w:val="00E726C1"/>
    <w:rsid w:val="00E7319A"/>
    <w:rsid w:val="00E73B08"/>
    <w:rsid w:val="00E757CB"/>
    <w:rsid w:val="00E760DD"/>
    <w:rsid w:val="00E762E1"/>
    <w:rsid w:val="00E76552"/>
    <w:rsid w:val="00E76B48"/>
    <w:rsid w:val="00E77DFE"/>
    <w:rsid w:val="00E80A86"/>
    <w:rsid w:val="00E81400"/>
    <w:rsid w:val="00E81775"/>
    <w:rsid w:val="00E818B5"/>
    <w:rsid w:val="00E828DA"/>
    <w:rsid w:val="00E83331"/>
    <w:rsid w:val="00E841F0"/>
    <w:rsid w:val="00E8599D"/>
    <w:rsid w:val="00E85A11"/>
    <w:rsid w:val="00E86D1A"/>
    <w:rsid w:val="00E87303"/>
    <w:rsid w:val="00E8777A"/>
    <w:rsid w:val="00E90847"/>
    <w:rsid w:val="00E91D67"/>
    <w:rsid w:val="00E93589"/>
    <w:rsid w:val="00E9459E"/>
    <w:rsid w:val="00E94FD4"/>
    <w:rsid w:val="00E95112"/>
    <w:rsid w:val="00E95FD5"/>
    <w:rsid w:val="00E9666D"/>
    <w:rsid w:val="00EA0BED"/>
    <w:rsid w:val="00EA0CF7"/>
    <w:rsid w:val="00EA111C"/>
    <w:rsid w:val="00EA1A42"/>
    <w:rsid w:val="00EA211D"/>
    <w:rsid w:val="00EA2FF2"/>
    <w:rsid w:val="00EA35DE"/>
    <w:rsid w:val="00EA3725"/>
    <w:rsid w:val="00EA3781"/>
    <w:rsid w:val="00EA3ED0"/>
    <w:rsid w:val="00EA54F7"/>
    <w:rsid w:val="00EA6011"/>
    <w:rsid w:val="00EA66C1"/>
    <w:rsid w:val="00EA73F4"/>
    <w:rsid w:val="00EA74AB"/>
    <w:rsid w:val="00EB08DC"/>
    <w:rsid w:val="00EB09EE"/>
    <w:rsid w:val="00EB1051"/>
    <w:rsid w:val="00EB17A8"/>
    <w:rsid w:val="00EB1C30"/>
    <w:rsid w:val="00EB275D"/>
    <w:rsid w:val="00EB3347"/>
    <w:rsid w:val="00EB4840"/>
    <w:rsid w:val="00EB524A"/>
    <w:rsid w:val="00EB5B1A"/>
    <w:rsid w:val="00EB5E03"/>
    <w:rsid w:val="00EB60CC"/>
    <w:rsid w:val="00EB64B0"/>
    <w:rsid w:val="00EB74CE"/>
    <w:rsid w:val="00EC04E2"/>
    <w:rsid w:val="00EC1606"/>
    <w:rsid w:val="00EC1646"/>
    <w:rsid w:val="00EC1B8B"/>
    <w:rsid w:val="00EC2A98"/>
    <w:rsid w:val="00EC3373"/>
    <w:rsid w:val="00EC364C"/>
    <w:rsid w:val="00EC57E3"/>
    <w:rsid w:val="00EC7909"/>
    <w:rsid w:val="00ED05F5"/>
    <w:rsid w:val="00ED0F5F"/>
    <w:rsid w:val="00ED1B93"/>
    <w:rsid w:val="00ED21DF"/>
    <w:rsid w:val="00ED34AE"/>
    <w:rsid w:val="00ED34C8"/>
    <w:rsid w:val="00ED3E2E"/>
    <w:rsid w:val="00ED5195"/>
    <w:rsid w:val="00ED6015"/>
    <w:rsid w:val="00EE17C1"/>
    <w:rsid w:val="00EE36C7"/>
    <w:rsid w:val="00EE4704"/>
    <w:rsid w:val="00EE4DEB"/>
    <w:rsid w:val="00EE4FA9"/>
    <w:rsid w:val="00EE4FF9"/>
    <w:rsid w:val="00EE5472"/>
    <w:rsid w:val="00EE5988"/>
    <w:rsid w:val="00EE6B9F"/>
    <w:rsid w:val="00EE7067"/>
    <w:rsid w:val="00EE73AD"/>
    <w:rsid w:val="00EE7600"/>
    <w:rsid w:val="00EE7EC2"/>
    <w:rsid w:val="00EF0D89"/>
    <w:rsid w:val="00EF2929"/>
    <w:rsid w:val="00EF4585"/>
    <w:rsid w:val="00EF6801"/>
    <w:rsid w:val="00F004B2"/>
    <w:rsid w:val="00F01075"/>
    <w:rsid w:val="00F0360E"/>
    <w:rsid w:val="00F04DC8"/>
    <w:rsid w:val="00F0665E"/>
    <w:rsid w:val="00F06AEB"/>
    <w:rsid w:val="00F103F6"/>
    <w:rsid w:val="00F11A7D"/>
    <w:rsid w:val="00F12270"/>
    <w:rsid w:val="00F146CF"/>
    <w:rsid w:val="00F14F61"/>
    <w:rsid w:val="00F15581"/>
    <w:rsid w:val="00F15AFF"/>
    <w:rsid w:val="00F16A20"/>
    <w:rsid w:val="00F17410"/>
    <w:rsid w:val="00F17FC3"/>
    <w:rsid w:val="00F20DC7"/>
    <w:rsid w:val="00F21BB0"/>
    <w:rsid w:val="00F226F2"/>
    <w:rsid w:val="00F2277C"/>
    <w:rsid w:val="00F22D4E"/>
    <w:rsid w:val="00F22DC1"/>
    <w:rsid w:val="00F23BC5"/>
    <w:rsid w:val="00F251DD"/>
    <w:rsid w:val="00F25592"/>
    <w:rsid w:val="00F256DC"/>
    <w:rsid w:val="00F26817"/>
    <w:rsid w:val="00F26988"/>
    <w:rsid w:val="00F26AE8"/>
    <w:rsid w:val="00F26DFE"/>
    <w:rsid w:val="00F26FD2"/>
    <w:rsid w:val="00F30697"/>
    <w:rsid w:val="00F31316"/>
    <w:rsid w:val="00F31926"/>
    <w:rsid w:val="00F32A67"/>
    <w:rsid w:val="00F32F4D"/>
    <w:rsid w:val="00F330A9"/>
    <w:rsid w:val="00F33BB3"/>
    <w:rsid w:val="00F3410F"/>
    <w:rsid w:val="00F3476E"/>
    <w:rsid w:val="00F354D1"/>
    <w:rsid w:val="00F35E1F"/>
    <w:rsid w:val="00F37DBA"/>
    <w:rsid w:val="00F37FB0"/>
    <w:rsid w:val="00F401C6"/>
    <w:rsid w:val="00F40B7B"/>
    <w:rsid w:val="00F42E8E"/>
    <w:rsid w:val="00F42F76"/>
    <w:rsid w:val="00F439B2"/>
    <w:rsid w:val="00F44659"/>
    <w:rsid w:val="00F4499E"/>
    <w:rsid w:val="00F44D94"/>
    <w:rsid w:val="00F44FFA"/>
    <w:rsid w:val="00F45174"/>
    <w:rsid w:val="00F457EF"/>
    <w:rsid w:val="00F46222"/>
    <w:rsid w:val="00F46D1C"/>
    <w:rsid w:val="00F47D86"/>
    <w:rsid w:val="00F502F9"/>
    <w:rsid w:val="00F5151E"/>
    <w:rsid w:val="00F51DE8"/>
    <w:rsid w:val="00F51E2B"/>
    <w:rsid w:val="00F5352A"/>
    <w:rsid w:val="00F54384"/>
    <w:rsid w:val="00F54B0F"/>
    <w:rsid w:val="00F54EE4"/>
    <w:rsid w:val="00F55725"/>
    <w:rsid w:val="00F563C6"/>
    <w:rsid w:val="00F5691E"/>
    <w:rsid w:val="00F56BC4"/>
    <w:rsid w:val="00F5746F"/>
    <w:rsid w:val="00F604E7"/>
    <w:rsid w:val="00F613AD"/>
    <w:rsid w:val="00F61B15"/>
    <w:rsid w:val="00F62645"/>
    <w:rsid w:val="00F62E87"/>
    <w:rsid w:val="00F62F47"/>
    <w:rsid w:val="00F64509"/>
    <w:rsid w:val="00F645CF"/>
    <w:rsid w:val="00F65466"/>
    <w:rsid w:val="00F65DBD"/>
    <w:rsid w:val="00F671C1"/>
    <w:rsid w:val="00F67C16"/>
    <w:rsid w:val="00F709CD"/>
    <w:rsid w:val="00F71105"/>
    <w:rsid w:val="00F71ECD"/>
    <w:rsid w:val="00F74C19"/>
    <w:rsid w:val="00F77A3F"/>
    <w:rsid w:val="00F80BF8"/>
    <w:rsid w:val="00F81932"/>
    <w:rsid w:val="00F824EB"/>
    <w:rsid w:val="00F834AE"/>
    <w:rsid w:val="00F83B9A"/>
    <w:rsid w:val="00F86D4C"/>
    <w:rsid w:val="00F87D00"/>
    <w:rsid w:val="00F9128F"/>
    <w:rsid w:val="00F926E6"/>
    <w:rsid w:val="00F93371"/>
    <w:rsid w:val="00F93713"/>
    <w:rsid w:val="00FA024D"/>
    <w:rsid w:val="00FA0333"/>
    <w:rsid w:val="00FA0600"/>
    <w:rsid w:val="00FA29CD"/>
    <w:rsid w:val="00FA29F7"/>
    <w:rsid w:val="00FA5912"/>
    <w:rsid w:val="00FA63F7"/>
    <w:rsid w:val="00FA6FCE"/>
    <w:rsid w:val="00FA7777"/>
    <w:rsid w:val="00FB07D1"/>
    <w:rsid w:val="00FB0827"/>
    <w:rsid w:val="00FB0911"/>
    <w:rsid w:val="00FB13EE"/>
    <w:rsid w:val="00FB17AB"/>
    <w:rsid w:val="00FB1908"/>
    <w:rsid w:val="00FB3219"/>
    <w:rsid w:val="00FB3A28"/>
    <w:rsid w:val="00FB3E48"/>
    <w:rsid w:val="00FB4F55"/>
    <w:rsid w:val="00FB7171"/>
    <w:rsid w:val="00FB71D0"/>
    <w:rsid w:val="00FC1145"/>
    <w:rsid w:val="00FC1705"/>
    <w:rsid w:val="00FC1B2D"/>
    <w:rsid w:val="00FC2F20"/>
    <w:rsid w:val="00FC39C0"/>
    <w:rsid w:val="00FC4281"/>
    <w:rsid w:val="00FC52B5"/>
    <w:rsid w:val="00FC72E3"/>
    <w:rsid w:val="00FC7783"/>
    <w:rsid w:val="00FD0BF1"/>
    <w:rsid w:val="00FD0C47"/>
    <w:rsid w:val="00FD14B6"/>
    <w:rsid w:val="00FD2A17"/>
    <w:rsid w:val="00FD2AB6"/>
    <w:rsid w:val="00FD3442"/>
    <w:rsid w:val="00FD59EA"/>
    <w:rsid w:val="00FD60C4"/>
    <w:rsid w:val="00FE2747"/>
    <w:rsid w:val="00FE374F"/>
    <w:rsid w:val="00FE3A96"/>
    <w:rsid w:val="00FE45CA"/>
    <w:rsid w:val="00FE4CE1"/>
    <w:rsid w:val="00FE5F86"/>
    <w:rsid w:val="00FE6748"/>
    <w:rsid w:val="00FE6F2E"/>
    <w:rsid w:val="00FF3347"/>
    <w:rsid w:val="00FF351C"/>
    <w:rsid w:val="00FF3943"/>
    <w:rsid w:val="00FF401D"/>
    <w:rsid w:val="00FF40D1"/>
    <w:rsid w:val="00FF43F0"/>
    <w:rsid w:val="00FF4C4A"/>
    <w:rsid w:val="00FF506E"/>
    <w:rsid w:val="00FF5633"/>
    <w:rsid w:val="00FF5D7A"/>
    <w:rsid w:val="00FF5F3D"/>
    <w:rsid w:val="00FF5FE7"/>
    <w:rsid w:val="00FF6A96"/>
    <w:rsid w:val="00FF765E"/>
    <w:rsid w:val="00FF7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2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nhideWhenUsed/>
    <w:rsid w:val="007F0268"/>
    <w:pPr>
      <w:tabs>
        <w:tab w:val="center" w:pos="4677"/>
        <w:tab w:val="right" w:pos="9355"/>
      </w:tabs>
    </w:pPr>
  </w:style>
  <w:style w:type="character" w:customStyle="1" w:styleId="a8">
    <w:name w:val="Нижний колонтитул Знак"/>
    <w:basedOn w:val="a1"/>
    <w:link w:val="a7"/>
    <w:rsid w:val="007F0268"/>
    <w:rPr>
      <w:rFonts w:ascii="Times New Roman" w:eastAsia="Calibri" w:hAnsi="Times New Roman" w:cs="Times New Roman"/>
      <w:sz w:val="24"/>
    </w:rPr>
  </w:style>
  <w:style w:type="character" w:styleId="a9">
    <w:name w:val="Hyperlink"/>
    <w:basedOn w:val="a1"/>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semiHidden/>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uiPriority w:val="99"/>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semiHidden/>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 w:type="character" w:customStyle="1" w:styleId="UnresolvedMention">
    <w:name w:val="Unresolved Mention"/>
    <w:basedOn w:val="a1"/>
    <w:uiPriority w:val="99"/>
    <w:semiHidden/>
    <w:unhideWhenUsed/>
    <w:rsid w:val="004F344D"/>
    <w:rPr>
      <w:color w:val="605E5C"/>
      <w:shd w:val="clear" w:color="auto" w:fill="E1DFDD"/>
    </w:rPr>
  </w:style>
  <w:style w:type="character" w:customStyle="1" w:styleId="match">
    <w:name w:val="match"/>
    <w:basedOn w:val="a1"/>
    <w:rsid w:val="004F344D"/>
  </w:style>
  <w:style w:type="character" w:customStyle="1" w:styleId="aff3">
    <w:name w:val="Основной текст_"/>
    <w:basedOn w:val="a1"/>
    <w:link w:val="26"/>
    <w:rsid w:val="004F344D"/>
    <w:rPr>
      <w:rFonts w:ascii="Times New Roman" w:eastAsia="Times New Roman" w:hAnsi="Times New Roman" w:cs="Times New Roman"/>
      <w:sz w:val="23"/>
      <w:szCs w:val="23"/>
      <w:shd w:val="clear" w:color="auto" w:fill="FFFFFF"/>
    </w:rPr>
  </w:style>
  <w:style w:type="paragraph" w:customStyle="1" w:styleId="26">
    <w:name w:val="Основной текст2"/>
    <w:basedOn w:val="a0"/>
    <w:link w:val="aff3"/>
    <w:rsid w:val="004F344D"/>
    <w:pPr>
      <w:shd w:val="clear" w:color="auto" w:fill="FFFFFF"/>
      <w:spacing w:after="300" w:line="278" w:lineRule="exact"/>
      <w:ind w:firstLine="0"/>
      <w:jc w:val="left"/>
    </w:pPr>
    <w:rPr>
      <w:rFonts w:eastAsia="Times New Roman"/>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nhideWhenUsed/>
    <w:rsid w:val="007F0268"/>
    <w:pPr>
      <w:tabs>
        <w:tab w:val="center" w:pos="4677"/>
        <w:tab w:val="right" w:pos="9355"/>
      </w:tabs>
    </w:pPr>
  </w:style>
  <w:style w:type="character" w:customStyle="1" w:styleId="a8">
    <w:name w:val="Нижний колонтитул Знак"/>
    <w:basedOn w:val="a1"/>
    <w:link w:val="a7"/>
    <w:rsid w:val="007F0268"/>
    <w:rPr>
      <w:rFonts w:ascii="Times New Roman" w:eastAsia="Calibri" w:hAnsi="Times New Roman" w:cs="Times New Roman"/>
      <w:sz w:val="24"/>
    </w:rPr>
  </w:style>
  <w:style w:type="character" w:styleId="a9">
    <w:name w:val="Hyperlink"/>
    <w:basedOn w:val="a1"/>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semiHidden/>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uiPriority w:val="99"/>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semiHidden/>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 w:type="character" w:customStyle="1" w:styleId="UnresolvedMention">
    <w:name w:val="Unresolved Mention"/>
    <w:basedOn w:val="a1"/>
    <w:uiPriority w:val="99"/>
    <w:semiHidden/>
    <w:unhideWhenUsed/>
    <w:rsid w:val="004F344D"/>
    <w:rPr>
      <w:color w:val="605E5C"/>
      <w:shd w:val="clear" w:color="auto" w:fill="E1DFDD"/>
    </w:rPr>
  </w:style>
  <w:style w:type="character" w:customStyle="1" w:styleId="match">
    <w:name w:val="match"/>
    <w:basedOn w:val="a1"/>
    <w:rsid w:val="004F344D"/>
  </w:style>
  <w:style w:type="character" w:customStyle="1" w:styleId="aff3">
    <w:name w:val="Основной текст_"/>
    <w:basedOn w:val="a1"/>
    <w:link w:val="26"/>
    <w:rsid w:val="004F344D"/>
    <w:rPr>
      <w:rFonts w:ascii="Times New Roman" w:eastAsia="Times New Roman" w:hAnsi="Times New Roman" w:cs="Times New Roman"/>
      <w:sz w:val="23"/>
      <w:szCs w:val="23"/>
      <w:shd w:val="clear" w:color="auto" w:fill="FFFFFF"/>
    </w:rPr>
  </w:style>
  <w:style w:type="paragraph" w:customStyle="1" w:styleId="26">
    <w:name w:val="Основной текст2"/>
    <w:basedOn w:val="a0"/>
    <w:link w:val="aff3"/>
    <w:rsid w:val="004F344D"/>
    <w:pPr>
      <w:shd w:val="clear" w:color="auto" w:fill="FFFFFF"/>
      <w:spacing w:after="300" w:line="278" w:lineRule="exact"/>
      <w:ind w:firstLine="0"/>
      <w:jc w:val="left"/>
    </w:pPr>
    <w:rPr>
      <w:rFonts w:eastAsia="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2653">
      <w:bodyDiv w:val="1"/>
      <w:marLeft w:val="0"/>
      <w:marRight w:val="0"/>
      <w:marTop w:val="0"/>
      <w:marBottom w:val="0"/>
      <w:divBdr>
        <w:top w:val="none" w:sz="0" w:space="0" w:color="auto"/>
        <w:left w:val="none" w:sz="0" w:space="0" w:color="auto"/>
        <w:bottom w:val="none" w:sz="0" w:space="0" w:color="auto"/>
        <w:right w:val="none" w:sz="0" w:space="0" w:color="auto"/>
      </w:divBdr>
    </w:div>
    <w:div w:id="1126894457">
      <w:bodyDiv w:val="1"/>
      <w:marLeft w:val="0"/>
      <w:marRight w:val="0"/>
      <w:marTop w:val="0"/>
      <w:marBottom w:val="0"/>
      <w:divBdr>
        <w:top w:val="none" w:sz="0" w:space="0" w:color="auto"/>
        <w:left w:val="none" w:sz="0" w:space="0" w:color="auto"/>
        <w:bottom w:val="none" w:sz="0" w:space="0" w:color="auto"/>
        <w:right w:val="none" w:sz="0" w:space="0" w:color="auto"/>
      </w:divBdr>
    </w:div>
    <w:div w:id="154194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EDF5E-0FF7-4464-B15C-1C4D625B7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5281</Words>
  <Characters>30105</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Ю. Голованова</dc:creator>
  <cp:lastModifiedBy>Жолудева Мария Анатольевна</cp:lastModifiedBy>
  <cp:revision>2</cp:revision>
  <dcterms:created xsi:type="dcterms:W3CDTF">2023-08-17T08:42:00Z</dcterms:created>
  <dcterms:modified xsi:type="dcterms:W3CDTF">2023-08-17T08:42:00Z</dcterms:modified>
</cp:coreProperties>
</file>